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5201" w:rsidRDefault="00DD5201" w:rsidP="00DD5201">
      <w:pPr>
        <w:pStyle w:val="1"/>
        <w:kinsoku w:val="0"/>
        <w:overflowPunct w:val="0"/>
        <w:spacing w:before="54" w:line="259" w:lineRule="auto"/>
        <w:ind w:left="0" w:right="105" w:firstLine="5198"/>
        <w:jc w:val="center"/>
        <w:rPr>
          <w:rFonts w:eastAsiaTheme="minorEastAsia"/>
          <w:b w:val="0"/>
          <w:bCs w:val="0"/>
          <w:u w:val="none"/>
        </w:rPr>
      </w:pPr>
      <w:r>
        <w:rPr>
          <w:rFonts w:eastAsiaTheme="minorEastAsia"/>
          <w:u w:val="none"/>
        </w:rPr>
        <w:t>2019-2020</w:t>
      </w:r>
      <w:r>
        <w:rPr>
          <w:rFonts w:eastAsiaTheme="minorEastAsia"/>
          <w:spacing w:val="-14"/>
          <w:u w:val="none"/>
        </w:rPr>
        <w:t xml:space="preserve"> </w:t>
      </w:r>
      <w:r>
        <w:rPr>
          <w:rFonts w:eastAsiaTheme="minorEastAsia"/>
          <w:u w:val="none"/>
        </w:rPr>
        <w:t>учебный</w:t>
      </w:r>
      <w:r>
        <w:rPr>
          <w:rFonts w:eastAsiaTheme="minorEastAsia"/>
          <w:spacing w:val="-12"/>
          <w:u w:val="none"/>
        </w:rPr>
        <w:t xml:space="preserve"> </w:t>
      </w:r>
      <w:r>
        <w:rPr>
          <w:rFonts w:eastAsiaTheme="minorEastAsia"/>
          <w:u w:val="none"/>
        </w:rPr>
        <w:t>год</w:t>
      </w:r>
      <w:r>
        <w:rPr>
          <w:rFonts w:eastAsiaTheme="minorEastAsia"/>
          <w:spacing w:val="24"/>
          <w:w w:val="99"/>
          <w:u w:val="none"/>
        </w:rPr>
        <w:t xml:space="preserve"> </w:t>
      </w:r>
      <w:r>
        <w:rPr>
          <w:rFonts w:eastAsiaTheme="minorEastAsia"/>
          <w:u w:val="none"/>
        </w:rPr>
        <w:t>Межрегиональная</w:t>
      </w:r>
      <w:r>
        <w:rPr>
          <w:rFonts w:eastAsiaTheme="minorEastAsia"/>
          <w:spacing w:val="-17"/>
          <w:u w:val="none"/>
        </w:rPr>
        <w:t xml:space="preserve"> </w:t>
      </w:r>
      <w:r>
        <w:rPr>
          <w:rFonts w:eastAsiaTheme="minorEastAsia"/>
          <w:u w:val="none"/>
        </w:rPr>
        <w:t>олимпиада</w:t>
      </w:r>
      <w:r>
        <w:rPr>
          <w:rFonts w:eastAsiaTheme="minorEastAsia"/>
          <w:spacing w:val="-14"/>
          <w:u w:val="none"/>
        </w:rPr>
        <w:t xml:space="preserve"> </w:t>
      </w:r>
      <w:r>
        <w:rPr>
          <w:rFonts w:eastAsiaTheme="minorEastAsia"/>
          <w:u w:val="none"/>
        </w:rPr>
        <w:t>школьников</w:t>
      </w:r>
      <w:r>
        <w:rPr>
          <w:rFonts w:eastAsiaTheme="minorEastAsia"/>
          <w:spacing w:val="-14"/>
          <w:u w:val="none"/>
        </w:rPr>
        <w:t xml:space="preserve"> </w:t>
      </w:r>
      <w:r>
        <w:rPr>
          <w:rFonts w:eastAsiaTheme="minorEastAsia"/>
          <w:spacing w:val="-1"/>
          <w:u w:val="none"/>
        </w:rPr>
        <w:t>на</w:t>
      </w:r>
      <w:r>
        <w:rPr>
          <w:rFonts w:eastAsiaTheme="minorEastAsia"/>
          <w:spacing w:val="-16"/>
          <w:u w:val="none"/>
        </w:rPr>
        <w:t xml:space="preserve"> </w:t>
      </w:r>
      <w:r>
        <w:rPr>
          <w:rFonts w:eastAsiaTheme="minorEastAsia"/>
          <w:u w:val="none"/>
        </w:rPr>
        <w:t>базе</w:t>
      </w:r>
      <w:r>
        <w:rPr>
          <w:rFonts w:eastAsiaTheme="minorEastAsia"/>
          <w:spacing w:val="-16"/>
          <w:u w:val="none"/>
        </w:rPr>
        <w:t xml:space="preserve"> </w:t>
      </w:r>
      <w:r>
        <w:rPr>
          <w:rFonts w:eastAsiaTheme="minorEastAsia"/>
          <w:u w:val="none"/>
        </w:rPr>
        <w:t>ведомственных</w:t>
      </w:r>
    </w:p>
    <w:p w:rsidR="00DD5201" w:rsidRDefault="00DD5201" w:rsidP="00DD5201">
      <w:pPr>
        <w:pStyle w:val="a5"/>
        <w:kinsoku w:val="0"/>
        <w:overflowPunct w:val="0"/>
        <w:spacing w:line="297" w:lineRule="exact"/>
        <w:ind w:left="0" w:right="1691" w:firstLine="0"/>
        <w:jc w:val="center"/>
        <w:rPr>
          <w:b w:val="0"/>
          <w:bCs w:val="0"/>
          <w:i w:val="0"/>
          <w:iCs w:val="0"/>
          <w:sz w:val="26"/>
          <w:szCs w:val="26"/>
        </w:rPr>
      </w:pPr>
      <w:r>
        <w:rPr>
          <w:i w:val="0"/>
          <w:iCs w:val="0"/>
          <w:sz w:val="26"/>
          <w:szCs w:val="26"/>
        </w:rPr>
        <w:t>образовательных</w:t>
      </w:r>
      <w:r>
        <w:rPr>
          <w:i w:val="0"/>
          <w:iCs w:val="0"/>
          <w:spacing w:val="-14"/>
          <w:sz w:val="26"/>
          <w:szCs w:val="26"/>
        </w:rPr>
        <w:t xml:space="preserve"> </w:t>
      </w:r>
      <w:r>
        <w:rPr>
          <w:i w:val="0"/>
          <w:iCs w:val="0"/>
          <w:spacing w:val="-1"/>
          <w:sz w:val="26"/>
          <w:szCs w:val="26"/>
        </w:rPr>
        <w:t>организаций</w:t>
      </w:r>
      <w:r>
        <w:rPr>
          <w:i w:val="0"/>
          <w:iCs w:val="0"/>
          <w:spacing w:val="-14"/>
          <w:sz w:val="26"/>
          <w:szCs w:val="26"/>
        </w:rPr>
        <w:t xml:space="preserve"> </w:t>
      </w:r>
      <w:r>
        <w:rPr>
          <w:i w:val="0"/>
          <w:iCs w:val="0"/>
          <w:spacing w:val="-1"/>
          <w:sz w:val="26"/>
          <w:szCs w:val="26"/>
        </w:rPr>
        <w:t>по</w:t>
      </w:r>
      <w:r>
        <w:rPr>
          <w:i w:val="0"/>
          <w:iCs w:val="0"/>
          <w:spacing w:val="-15"/>
          <w:sz w:val="26"/>
          <w:szCs w:val="26"/>
        </w:rPr>
        <w:t xml:space="preserve"> </w:t>
      </w:r>
      <w:r>
        <w:rPr>
          <w:i w:val="0"/>
          <w:iCs w:val="0"/>
          <w:sz w:val="26"/>
          <w:szCs w:val="26"/>
        </w:rPr>
        <w:t>китайскому</w:t>
      </w:r>
      <w:r>
        <w:rPr>
          <w:i w:val="0"/>
          <w:iCs w:val="0"/>
          <w:spacing w:val="-13"/>
          <w:sz w:val="26"/>
          <w:szCs w:val="26"/>
        </w:rPr>
        <w:t xml:space="preserve"> </w:t>
      </w:r>
      <w:r>
        <w:rPr>
          <w:i w:val="0"/>
          <w:iCs w:val="0"/>
          <w:spacing w:val="-1"/>
          <w:sz w:val="26"/>
          <w:szCs w:val="26"/>
        </w:rPr>
        <w:t>языку</w:t>
      </w:r>
    </w:p>
    <w:p w:rsidR="00DD5201" w:rsidRDefault="00DD5201" w:rsidP="00DD5201">
      <w:pPr>
        <w:pStyle w:val="a5"/>
        <w:kinsoku w:val="0"/>
        <w:overflowPunct w:val="0"/>
        <w:spacing w:before="20"/>
        <w:ind w:left="0" w:right="1687" w:firstLine="0"/>
        <w:jc w:val="center"/>
        <w:rPr>
          <w:b w:val="0"/>
          <w:bCs w:val="0"/>
          <w:i w:val="0"/>
          <w:iCs w:val="0"/>
          <w:sz w:val="28"/>
          <w:szCs w:val="28"/>
        </w:rPr>
      </w:pPr>
      <w:r>
        <w:rPr>
          <w:i w:val="0"/>
          <w:iCs w:val="0"/>
          <w:spacing w:val="-1"/>
          <w:sz w:val="28"/>
          <w:szCs w:val="28"/>
        </w:rPr>
        <w:t>Ключи</w:t>
      </w:r>
    </w:p>
    <w:p w:rsidR="00DD5201" w:rsidRDefault="00DD5201" w:rsidP="00DD5201">
      <w:pPr>
        <w:pStyle w:val="1"/>
        <w:kinsoku w:val="0"/>
        <w:overflowPunct w:val="0"/>
        <w:spacing w:before="30"/>
        <w:ind w:left="0" w:right="1688"/>
        <w:jc w:val="center"/>
        <w:rPr>
          <w:rFonts w:eastAsiaTheme="minorEastAsia"/>
          <w:u w:val="none"/>
        </w:rPr>
      </w:pPr>
      <w:r>
        <w:rPr>
          <w:rFonts w:eastAsiaTheme="minorEastAsia"/>
          <w:u w:val="none"/>
        </w:rPr>
        <w:t>11</w:t>
      </w:r>
      <w:r w:rsidRPr="0064234E">
        <w:rPr>
          <w:rFonts w:eastAsiaTheme="minorEastAsia"/>
          <w:spacing w:val="-8"/>
          <w:u w:val="none"/>
        </w:rPr>
        <w:t xml:space="preserve"> </w:t>
      </w:r>
      <w:r>
        <w:rPr>
          <w:rFonts w:eastAsiaTheme="minorEastAsia"/>
          <w:u w:val="none"/>
        </w:rPr>
        <w:t>класс</w:t>
      </w:r>
    </w:p>
    <w:p w:rsidR="00DD5201" w:rsidRPr="0069485A" w:rsidRDefault="00DD5201" w:rsidP="00DD5201">
      <w:pPr>
        <w:pStyle w:val="1"/>
        <w:kinsoku w:val="0"/>
        <w:overflowPunct w:val="0"/>
        <w:spacing w:before="30"/>
        <w:ind w:left="0" w:right="168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Вариант </w:t>
      </w:r>
      <w:r w:rsidRPr="0069485A">
        <w:rPr>
          <w:sz w:val="28"/>
          <w:szCs w:val="28"/>
        </w:rPr>
        <w:t>2</w:t>
      </w:r>
    </w:p>
    <w:p w:rsidR="00DD5201" w:rsidRDefault="00DD5201" w:rsidP="00DD5201">
      <w:pPr>
        <w:pStyle w:val="a5"/>
        <w:kinsoku w:val="0"/>
        <w:overflowPunct w:val="0"/>
        <w:spacing w:before="11"/>
        <w:ind w:left="0" w:firstLine="0"/>
        <w:rPr>
          <w:i w:val="0"/>
          <w:iCs w:val="0"/>
          <w:sz w:val="29"/>
          <w:szCs w:val="29"/>
        </w:rPr>
      </w:pPr>
    </w:p>
    <w:p w:rsidR="00DD5201" w:rsidRDefault="00DD5201" w:rsidP="00DD5201">
      <w:pPr>
        <w:pStyle w:val="a5"/>
        <w:kinsoku w:val="0"/>
        <w:overflowPunct w:val="0"/>
        <w:ind w:left="581" w:firstLine="0"/>
        <w:rPr>
          <w:b w:val="0"/>
          <w:bCs w:val="0"/>
          <w:i w:val="0"/>
          <w:iCs w:val="0"/>
          <w:sz w:val="26"/>
          <w:szCs w:val="26"/>
        </w:rPr>
      </w:pPr>
      <w:proofErr w:type="gramStart"/>
      <w:r>
        <w:rPr>
          <w:i w:val="0"/>
          <w:iCs w:val="0"/>
          <w:sz w:val="26"/>
          <w:szCs w:val="26"/>
          <w:lang w:val="en-US"/>
        </w:rPr>
        <w:t>I</w:t>
      </w:r>
      <w:r>
        <w:rPr>
          <w:i w:val="0"/>
          <w:iCs w:val="0"/>
          <w:sz w:val="26"/>
          <w:szCs w:val="26"/>
        </w:rPr>
        <w:t xml:space="preserve">. </w:t>
      </w:r>
      <w:r>
        <w:rPr>
          <w:i w:val="0"/>
          <w:iCs w:val="0"/>
          <w:spacing w:val="4"/>
          <w:sz w:val="26"/>
          <w:szCs w:val="26"/>
        </w:rPr>
        <w:t xml:space="preserve"> </w:t>
      </w:r>
      <w:r w:rsidRPr="00DD5201">
        <w:rPr>
          <w:i w:val="0"/>
          <w:caps/>
          <w:u w:val="single"/>
        </w:rPr>
        <w:t>Аудитивная</w:t>
      </w:r>
      <w:proofErr w:type="gramEnd"/>
      <w:r w:rsidRPr="00DD5201">
        <w:rPr>
          <w:i w:val="0"/>
          <w:caps/>
          <w:u w:val="single"/>
        </w:rPr>
        <w:t xml:space="preserve"> компетенция</w:t>
      </w:r>
      <w:r w:rsidRPr="00B243CD">
        <w:rPr>
          <w:i w:val="0"/>
          <w:iCs w:val="0"/>
          <w:color w:val="FF0000"/>
          <w:sz w:val="26"/>
          <w:szCs w:val="26"/>
        </w:rPr>
        <w:t xml:space="preserve"> (всего</w:t>
      </w:r>
      <w:r w:rsidRPr="00B243CD">
        <w:rPr>
          <w:i w:val="0"/>
          <w:iCs w:val="0"/>
          <w:color w:val="FF0000"/>
          <w:spacing w:val="-9"/>
          <w:sz w:val="26"/>
          <w:szCs w:val="26"/>
        </w:rPr>
        <w:t xml:space="preserve"> </w:t>
      </w:r>
      <w:r w:rsidRPr="00B243CD">
        <w:rPr>
          <w:i w:val="0"/>
          <w:iCs w:val="0"/>
          <w:color w:val="FF0000"/>
          <w:spacing w:val="1"/>
          <w:sz w:val="26"/>
          <w:szCs w:val="26"/>
        </w:rPr>
        <w:t>10</w:t>
      </w:r>
      <w:r w:rsidRPr="00B243CD">
        <w:rPr>
          <w:i w:val="0"/>
          <w:iCs w:val="0"/>
          <w:color w:val="FF0000"/>
          <w:spacing w:val="-9"/>
          <w:sz w:val="26"/>
          <w:szCs w:val="26"/>
        </w:rPr>
        <w:t xml:space="preserve"> </w:t>
      </w:r>
      <w:r w:rsidRPr="00B243CD">
        <w:rPr>
          <w:i w:val="0"/>
          <w:iCs w:val="0"/>
          <w:color w:val="FF0000"/>
          <w:sz w:val="26"/>
          <w:szCs w:val="26"/>
        </w:rPr>
        <w:t>баллов)</w:t>
      </w:r>
    </w:p>
    <w:p w:rsidR="00DD5201" w:rsidRDefault="00DD5201" w:rsidP="00DD5201">
      <w:pPr>
        <w:rPr>
          <w:rFonts w:ascii="Times New Roman" w:hAnsi="Times New Roman" w:cs="Times New Roman"/>
          <w:highlight w:val="green"/>
        </w:rPr>
      </w:pPr>
    </w:p>
    <w:p w:rsidR="00DD5201" w:rsidRPr="00D27D9D" w:rsidRDefault="00DD5201" w:rsidP="00DD5201">
      <w:pPr>
        <w:ind w:firstLine="993"/>
        <w:rPr>
          <w:rFonts w:ascii="Times New Roman" w:hAnsi="Times New Roman" w:cs="Times New Roman"/>
        </w:rPr>
      </w:pPr>
      <w:r w:rsidRPr="00D27D9D">
        <w:rPr>
          <w:rFonts w:ascii="Times New Roman" w:hAnsi="Times New Roman" w:cs="Times New Roman"/>
        </w:rPr>
        <w:t xml:space="preserve">1. </w:t>
      </w:r>
      <w:r w:rsidRPr="00D27D9D">
        <w:rPr>
          <w:rFonts w:ascii="Times New Roman" w:hAnsi="Times New Roman" w:cs="Times New Roman"/>
          <w:lang w:val="en-US"/>
        </w:rPr>
        <w:t>C</w:t>
      </w:r>
    </w:p>
    <w:p w:rsidR="00DD5201" w:rsidRDefault="00DD5201" w:rsidP="00DD5201">
      <w:pPr>
        <w:pStyle w:val="a5"/>
        <w:kinsoku w:val="0"/>
        <w:overflowPunct w:val="0"/>
        <w:spacing w:before="1"/>
        <w:ind w:left="0" w:firstLine="0"/>
        <w:rPr>
          <w:i w:val="0"/>
          <w:iCs w:val="0"/>
        </w:rPr>
      </w:pPr>
    </w:p>
    <w:p w:rsidR="00DD5201" w:rsidRPr="00B243CD" w:rsidRDefault="00DD5201" w:rsidP="00DD5201">
      <w:pPr>
        <w:pStyle w:val="a5"/>
        <w:kinsoku w:val="0"/>
        <w:overflowPunct w:val="0"/>
        <w:ind w:left="0" w:right="108" w:firstLine="0"/>
        <w:jc w:val="right"/>
        <w:rPr>
          <w:b w:val="0"/>
          <w:bCs w:val="0"/>
          <w:i w:val="0"/>
          <w:iCs w:val="0"/>
          <w:color w:val="FF0000"/>
        </w:rPr>
      </w:pPr>
      <w:r w:rsidRPr="00B243CD">
        <w:rPr>
          <w:b w:val="0"/>
          <w:bCs w:val="0"/>
          <w:i w:val="0"/>
          <w:iCs w:val="0"/>
          <w:color w:val="FF0000"/>
          <w:spacing w:val="-1"/>
        </w:rPr>
        <w:t>Всего</w:t>
      </w:r>
      <w:r w:rsidRPr="00B243CD">
        <w:rPr>
          <w:b w:val="0"/>
          <w:bCs w:val="0"/>
          <w:i w:val="0"/>
          <w:iCs w:val="0"/>
          <w:color w:val="FF0000"/>
        </w:rPr>
        <w:t xml:space="preserve"> 3 </w:t>
      </w:r>
      <w:r w:rsidRPr="00B243CD">
        <w:rPr>
          <w:b w:val="0"/>
          <w:bCs w:val="0"/>
          <w:i w:val="0"/>
          <w:iCs w:val="0"/>
          <w:color w:val="FF0000"/>
          <w:spacing w:val="-1"/>
        </w:rPr>
        <w:t xml:space="preserve">балла </w:t>
      </w:r>
      <w:r w:rsidRPr="00B243CD">
        <w:rPr>
          <w:b w:val="0"/>
          <w:bCs w:val="0"/>
          <w:i w:val="0"/>
          <w:iCs w:val="0"/>
          <w:color w:val="FF0000"/>
        </w:rPr>
        <w:t>за</w:t>
      </w:r>
      <w:r w:rsidRPr="00B243CD">
        <w:rPr>
          <w:b w:val="0"/>
          <w:bCs w:val="0"/>
          <w:i w:val="0"/>
          <w:iCs w:val="0"/>
          <w:color w:val="FF0000"/>
          <w:spacing w:val="-1"/>
        </w:rPr>
        <w:t xml:space="preserve"> задание.</w:t>
      </w:r>
    </w:p>
    <w:p w:rsidR="00DD5201" w:rsidRDefault="00DD5201" w:rsidP="00DD5201">
      <w:pPr>
        <w:pStyle w:val="a5"/>
        <w:numPr>
          <w:ilvl w:val="1"/>
          <w:numId w:val="12"/>
        </w:numPr>
        <w:tabs>
          <w:tab w:val="left" w:pos="1000"/>
        </w:tabs>
        <w:kinsoku w:val="0"/>
        <w:overflowPunct w:val="0"/>
        <w:spacing w:line="274" w:lineRule="exact"/>
        <w:ind w:hanging="6"/>
        <w:rPr>
          <w:b w:val="0"/>
          <w:bCs w:val="0"/>
          <w:i w:val="0"/>
          <w:iCs w:val="0"/>
        </w:rPr>
      </w:pPr>
      <w:r>
        <w:rPr>
          <w:b w:val="0"/>
          <w:bCs w:val="0"/>
          <w:i w:val="0"/>
          <w:iCs w:val="0"/>
        </w:rPr>
        <w:t>В</w:t>
      </w:r>
    </w:p>
    <w:p w:rsidR="00DD5201" w:rsidRDefault="00DD5201" w:rsidP="00DD5201">
      <w:pPr>
        <w:pStyle w:val="a5"/>
        <w:numPr>
          <w:ilvl w:val="1"/>
          <w:numId w:val="12"/>
        </w:numPr>
        <w:tabs>
          <w:tab w:val="left" w:pos="1000"/>
        </w:tabs>
        <w:kinsoku w:val="0"/>
        <w:overflowPunct w:val="0"/>
        <w:spacing w:before="21"/>
        <w:ind w:hanging="6"/>
        <w:rPr>
          <w:b w:val="0"/>
          <w:bCs w:val="0"/>
          <w:i w:val="0"/>
          <w:iCs w:val="0"/>
        </w:rPr>
      </w:pPr>
      <w:r>
        <w:rPr>
          <w:b w:val="0"/>
          <w:bCs w:val="0"/>
          <w:i w:val="0"/>
          <w:iCs w:val="0"/>
          <w:lang w:val="en-US"/>
        </w:rPr>
        <w:t>B</w:t>
      </w:r>
    </w:p>
    <w:p w:rsidR="00DD5201" w:rsidRDefault="00DD5201" w:rsidP="00DD5201">
      <w:pPr>
        <w:pStyle w:val="a5"/>
        <w:numPr>
          <w:ilvl w:val="1"/>
          <w:numId w:val="12"/>
        </w:numPr>
        <w:tabs>
          <w:tab w:val="left" w:pos="1000"/>
        </w:tabs>
        <w:kinsoku w:val="0"/>
        <w:overflowPunct w:val="0"/>
        <w:spacing w:before="21"/>
        <w:ind w:hanging="6"/>
        <w:rPr>
          <w:b w:val="0"/>
          <w:bCs w:val="0"/>
          <w:i w:val="0"/>
          <w:iCs w:val="0"/>
        </w:rPr>
      </w:pPr>
      <w:r>
        <w:rPr>
          <w:b w:val="0"/>
          <w:bCs w:val="0"/>
          <w:i w:val="0"/>
          <w:iCs w:val="0"/>
        </w:rPr>
        <w:t>C</w:t>
      </w:r>
    </w:p>
    <w:p w:rsidR="00DD5201" w:rsidRPr="00B243CD" w:rsidRDefault="00DD5201" w:rsidP="00DD5201">
      <w:pPr>
        <w:pStyle w:val="a5"/>
        <w:kinsoku w:val="0"/>
        <w:overflowPunct w:val="0"/>
        <w:spacing w:before="19"/>
        <w:ind w:left="2948" w:firstLine="0"/>
        <w:rPr>
          <w:b w:val="0"/>
          <w:bCs w:val="0"/>
          <w:i w:val="0"/>
          <w:iCs w:val="0"/>
          <w:color w:val="FF0000"/>
        </w:rPr>
      </w:pPr>
      <w:r w:rsidRPr="00B243CD">
        <w:rPr>
          <w:b w:val="0"/>
          <w:bCs w:val="0"/>
          <w:i w:val="0"/>
          <w:iCs w:val="0"/>
          <w:color w:val="FF0000"/>
          <w:spacing w:val="-1"/>
        </w:rPr>
        <w:t>За каждый</w:t>
      </w:r>
      <w:r w:rsidRPr="00B243CD">
        <w:rPr>
          <w:b w:val="0"/>
          <w:bCs w:val="0"/>
          <w:i w:val="0"/>
          <w:iCs w:val="0"/>
          <w:color w:val="FF0000"/>
          <w:spacing w:val="1"/>
        </w:rPr>
        <w:t xml:space="preserve"> </w:t>
      </w:r>
      <w:r w:rsidRPr="00B243CD">
        <w:rPr>
          <w:b w:val="0"/>
          <w:bCs w:val="0"/>
          <w:i w:val="0"/>
          <w:iCs w:val="0"/>
          <w:color w:val="FF0000"/>
          <w:spacing w:val="-1"/>
        </w:rPr>
        <w:t>правильный</w:t>
      </w:r>
      <w:r w:rsidRPr="00B243CD">
        <w:rPr>
          <w:b w:val="0"/>
          <w:bCs w:val="0"/>
          <w:i w:val="0"/>
          <w:iCs w:val="0"/>
          <w:color w:val="FF0000"/>
          <w:spacing w:val="1"/>
        </w:rPr>
        <w:t xml:space="preserve"> </w:t>
      </w:r>
      <w:r w:rsidRPr="00B243CD">
        <w:rPr>
          <w:b w:val="0"/>
          <w:bCs w:val="0"/>
          <w:i w:val="0"/>
          <w:iCs w:val="0"/>
          <w:color w:val="FF0000"/>
          <w:spacing w:val="-1"/>
        </w:rPr>
        <w:t>ответ</w:t>
      </w:r>
      <w:r w:rsidRPr="00B243CD">
        <w:rPr>
          <w:b w:val="0"/>
          <w:bCs w:val="0"/>
          <w:i w:val="0"/>
          <w:iCs w:val="0"/>
          <w:color w:val="FF0000"/>
        </w:rPr>
        <w:t xml:space="preserve"> – 1 </w:t>
      </w:r>
      <w:r w:rsidRPr="00B243CD">
        <w:rPr>
          <w:b w:val="0"/>
          <w:bCs w:val="0"/>
          <w:i w:val="0"/>
          <w:iCs w:val="0"/>
          <w:color w:val="FF0000"/>
          <w:spacing w:val="-1"/>
        </w:rPr>
        <w:t>балл.</w:t>
      </w:r>
      <w:r w:rsidRPr="00B243CD">
        <w:rPr>
          <w:b w:val="0"/>
          <w:bCs w:val="0"/>
          <w:i w:val="0"/>
          <w:iCs w:val="0"/>
          <w:color w:val="FF0000"/>
        </w:rPr>
        <w:t xml:space="preserve"> </w:t>
      </w:r>
      <w:r w:rsidRPr="00B243CD">
        <w:rPr>
          <w:b w:val="0"/>
          <w:bCs w:val="0"/>
          <w:i w:val="0"/>
          <w:iCs w:val="0"/>
          <w:color w:val="FF0000"/>
          <w:spacing w:val="-1"/>
        </w:rPr>
        <w:t>Всего</w:t>
      </w:r>
      <w:r w:rsidRPr="00B243CD">
        <w:rPr>
          <w:b w:val="0"/>
          <w:bCs w:val="0"/>
          <w:i w:val="0"/>
          <w:iCs w:val="0"/>
          <w:color w:val="FF0000"/>
        </w:rPr>
        <w:t xml:space="preserve"> 3 </w:t>
      </w:r>
      <w:r w:rsidRPr="00B243CD">
        <w:rPr>
          <w:b w:val="0"/>
          <w:bCs w:val="0"/>
          <w:i w:val="0"/>
          <w:iCs w:val="0"/>
          <w:color w:val="FF0000"/>
          <w:spacing w:val="-1"/>
        </w:rPr>
        <w:t xml:space="preserve">балла </w:t>
      </w:r>
      <w:r w:rsidRPr="00B243CD">
        <w:rPr>
          <w:b w:val="0"/>
          <w:bCs w:val="0"/>
          <w:i w:val="0"/>
          <w:iCs w:val="0"/>
          <w:color w:val="FF0000"/>
        </w:rPr>
        <w:t>за</w:t>
      </w:r>
      <w:r w:rsidRPr="00B243CD">
        <w:rPr>
          <w:b w:val="0"/>
          <w:bCs w:val="0"/>
          <w:i w:val="0"/>
          <w:iCs w:val="0"/>
          <w:color w:val="FF0000"/>
          <w:spacing w:val="-1"/>
        </w:rPr>
        <w:t xml:space="preserve"> задание.</w:t>
      </w:r>
    </w:p>
    <w:p w:rsidR="00DD5201" w:rsidRPr="00D27D9D" w:rsidRDefault="00DD5201" w:rsidP="00DD5201">
      <w:pPr>
        <w:pStyle w:val="a5"/>
        <w:tabs>
          <w:tab w:val="left" w:pos="1000"/>
        </w:tabs>
        <w:kinsoku w:val="0"/>
        <w:overflowPunct w:val="0"/>
        <w:spacing w:before="177"/>
        <w:ind w:left="999" w:firstLine="0"/>
        <w:rPr>
          <w:b w:val="0"/>
          <w:bCs w:val="0"/>
          <w:i w:val="0"/>
          <w:iCs w:val="0"/>
        </w:rPr>
      </w:pPr>
      <w:r>
        <w:rPr>
          <w:b w:val="0"/>
          <w:bCs w:val="0"/>
          <w:i w:val="0"/>
          <w:iCs w:val="0"/>
        </w:rPr>
        <w:t xml:space="preserve">3.1. </w:t>
      </w:r>
      <w:r>
        <w:rPr>
          <w:b w:val="0"/>
          <w:bCs w:val="0"/>
          <w:i w:val="0"/>
          <w:iCs w:val="0"/>
          <w:lang w:val="en-US"/>
        </w:rPr>
        <w:t>B</w:t>
      </w:r>
    </w:p>
    <w:p w:rsidR="00DD5201" w:rsidRPr="00D27D9D" w:rsidRDefault="00DD5201" w:rsidP="00DD5201">
      <w:pPr>
        <w:pStyle w:val="a5"/>
        <w:tabs>
          <w:tab w:val="left" w:pos="1000"/>
        </w:tabs>
        <w:kinsoku w:val="0"/>
        <w:overflowPunct w:val="0"/>
        <w:ind w:left="999" w:firstLine="0"/>
        <w:rPr>
          <w:b w:val="0"/>
          <w:bCs w:val="0"/>
          <w:i w:val="0"/>
          <w:iCs w:val="0"/>
        </w:rPr>
      </w:pPr>
      <w:r>
        <w:rPr>
          <w:b w:val="0"/>
          <w:bCs w:val="0"/>
          <w:i w:val="0"/>
          <w:iCs w:val="0"/>
        </w:rPr>
        <w:t xml:space="preserve">3.2. </w:t>
      </w:r>
      <w:r>
        <w:rPr>
          <w:b w:val="0"/>
          <w:bCs w:val="0"/>
          <w:i w:val="0"/>
          <w:iCs w:val="0"/>
          <w:lang w:val="en-US"/>
        </w:rPr>
        <w:t>A</w:t>
      </w:r>
    </w:p>
    <w:p w:rsidR="00DD5201" w:rsidRPr="00D27D9D" w:rsidRDefault="00DD5201" w:rsidP="00DD5201">
      <w:pPr>
        <w:pStyle w:val="a5"/>
        <w:tabs>
          <w:tab w:val="left" w:pos="1000"/>
        </w:tabs>
        <w:kinsoku w:val="0"/>
        <w:overflowPunct w:val="0"/>
        <w:ind w:left="999" w:firstLine="0"/>
        <w:rPr>
          <w:b w:val="0"/>
          <w:bCs w:val="0"/>
          <w:i w:val="0"/>
          <w:iCs w:val="0"/>
        </w:rPr>
      </w:pPr>
      <w:r>
        <w:rPr>
          <w:b w:val="0"/>
          <w:bCs w:val="0"/>
          <w:i w:val="0"/>
          <w:iCs w:val="0"/>
        </w:rPr>
        <w:t xml:space="preserve">3.3. </w:t>
      </w:r>
      <w:r>
        <w:rPr>
          <w:b w:val="0"/>
          <w:bCs w:val="0"/>
          <w:i w:val="0"/>
          <w:iCs w:val="0"/>
          <w:lang w:val="en-US"/>
        </w:rPr>
        <w:t>A</w:t>
      </w:r>
    </w:p>
    <w:p w:rsidR="00DD5201" w:rsidRDefault="00DD5201" w:rsidP="00DD5201">
      <w:pPr>
        <w:pStyle w:val="a5"/>
        <w:tabs>
          <w:tab w:val="left" w:pos="1000"/>
        </w:tabs>
        <w:kinsoku w:val="0"/>
        <w:overflowPunct w:val="0"/>
        <w:ind w:left="999" w:firstLine="0"/>
        <w:rPr>
          <w:b w:val="0"/>
          <w:bCs w:val="0"/>
          <w:i w:val="0"/>
          <w:iCs w:val="0"/>
        </w:rPr>
      </w:pPr>
      <w:r>
        <w:rPr>
          <w:b w:val="0"/>
          <w:bCs w:val="0"/>
          <w:i w:val="0"/>
          <w:iCs w:val="0"/>
        </w:rPr>
        <w:t>3.4. С</w:t>
      </w:r>
    </w:p>
    <w:p w:rsidR="00DD5201" w:rsidRPr="00B243CD" w:rsidRDefault="00DD5201" w:rsidP="00DD5201">
      <w:pPr>
        <w:pStyle w:val="a5"/>
        <w:kinsoku w:val="0"/>
        <w:overflowPunct w:val="0"/>
        <w:spacing w:before="2"/>
        <w:ind w:left="2967" w:firstLine="0"/>
        <w:rPr>
          <w:b w:val="0"/>
          <w:bCs w:val="0"/>
          <w:i w:val="0"/>
          <w:iCs w:val="0"/>
          <w:color w:val="FF0000"/>
        </w:rPr>
      </w:pPr>
      <w:r w:rsidRPr="00B243CD">
        <w:rPr>
          <w:b w:val="0"/>
          <w:bCs w:val="0"/>
          <w:i w:val="0"/>
          <w:iCs w:val="0"/>
          <w:color w:val="FF0000"/>
          <w:spacing w:val="-1"/>
        </w:rPr>
        <w:t>За каждый</w:t>
      </w:r>
      <w:r w:rsidRPr="00B243CD">
        <w:rPr>
          <w:b w:val="0"/>
          <w:bCs w:val="0"/>
          <w:i w:val="0"/>
          <w:iCs w:val="0"/>
          <w:color w:val="FF0000"/>
          <w:spacing w:val="1"/>
        </w:rPr>
        <w:t xml:space="preserve"> </w:t>
      </w:r>
      <w:r w:rsidRPr="00B243CD">
        <w:rPr>
          <w:b w:val="0"/>
          <w:bCs w:val="0"/>
          <w:i w:val="0"/>
          <w:iCs w:val="0"/>
          <w:color w:val="FF0000"/>
          <w:spacing w:val="-1"/>
        </w:rPr>
        <w:t>правильный</w:t>
      </w:r>
      <w:r w:rsidRPr="00B243CD">
        <w:rPr>
          <w:b w:val="0"/>
          <w:bCs w:val="0"/>
          <w:i w:val="0"/>
          <w:iCs w:val="0"/>
          <w:color w:val="FF0000"/>
          <w:spacing w:val="1"/>
        </w:rPr>
        <w:t xml:space="preserve"> </w:t>
      </w:r>
      <w:r w:rsidRPr="00B243CD">
        <w:rPr>
          <w:b w:val="0"/>
          <w:bCs w:val="0"/>
          <w:i w:val="0"/>
          <w:iCs w:val="0"/>
          <w:color w:val="FF0000"/>
          <w:spacing w:val="-1"/>
        </w:rPr>
        <w:t>ответ</w:t>
      </w:r>
      <w:r w:rsidRPr="00B243CD">
        <w:rPr>
          <w:b w:val="0"/>
          <w:bCs w:val="0"/>
          <w:i w:val="0"/>
          <w:iCs w:val="0"/>
          <w:color w:val="FF0000"/>
        </w:rPr>
        <w:t xml:space="preserve"> – 1</w:t>
      </w:r>
      <w:r w:rsidRPr="00B243CD">
        <w:rPr>
          <w:b w:val="0"/>
          <w:bCs w:val="0"/>
          <w:i w:val="0"/>
          <w:iCs w:val="0"/>
          <w:color w:val="FF0000"/>
          <w:spacing w:val="-3"/>
        </w:rPr>
        <w:t xml:space="preserve"> </w:t>
      </w:r>
      <w:r w:rsidRPr="00B243CD">
        <w:rPr>
          <w:b w:val="0"/>
          <w:bCs w:val="0"/>
          <w:i w:val="0"/>
          <w:iCs w:val="0"/>
          <w:color w:val="FF0000"/>
          <w:spacing w:val="-1"/>
        </w:rPr>
        <w:t>балл.</w:t>
      </w:r>
      <w:r w:rsidRPr="00B243CD">
        <w:rPr>
          <w:b w:val="0"/>
          <w:bCs w:val="0"/>
          <w:i w:val="0"/>
          <w:iCs w:val="0"/>
          <w:color w:val="FF0000"/>
        </w:rPr>
        <w:t xml:space="preserve"> </w:t>
      </w:r>
      <w:r w:rsidRPr="00B243CD">
        <w:rPr>
          <w:b w:val="0"/>
          <w:bCs w:val="0"/>
          <w:i w:val="0"/>
          <w:iCs w:val="0"/>
          <w:color w:val="FF0000"/>
          <w:spacing w:val="-1"/>
        </w:rPr>
        <w:t>Всего</w:t>
      </w:r>
      <w:r w:rsidRPr="00B243CD">
        <w:rPr>
          <w:b w:val="0"/>
          <w:bCs w:val="0"/>
          <w:i w:val="0"/>
          <w:iCs w:val="0"/>
          <w:color w:val="FF0000"/>
        </w:rPr>
        <w:t xml:space="preserve"> 4 </w:t>
      </w:r>
      <w:r w:rsidRPr="00B243CD">
        <w:rPr>
          <w:b w:val="0"/>
          <w:bCs w:val="0"/>
          <w:i w:val="0"/>
          <w:iCs w:val="0"/>
          <w:color w:val="FF0000"/>
          <w:spacing w:val="-1"/>
        </w:rPr>
        <w:t xml:space="preserve">балла </w:t>
      </w:r>
      <w:r w:rsidRPr="00B243CD">
        <w:rPr>
          <w:b w:val="0"/>
          <w:bCs w:val="0"/>
          <w:i w:val="0"/>
          <w:iCs w:val="0"/>
          <w:color w:val="FF0000"/>
        </w:rPr>
        <w:t>за</w:t>
      </w:r>
      <w:r w:rsidRPr="00B243CD">
        <w:rPr>
          <w:b w:val="0"/>
          <w:bCs w:val="0"/>
          <w:i w:val="0"/>
          <w:iCs w:val="0"/>
          <w:color w:val="FF0000"/>
          <w:spacing w:val="1"/>
        </w:rPr>
        <w:t xml:space="preserve"> </w:t>
      </w:r>
      <w:r w:rsidRPr="00B243CD">
        <w:rPr>
          <w:b w:val="0"/>
          <w:bCs w:val="0"/>
          <w:i w:val="0"/>
          <w:iCs w:val="0"/>
          <w:color w:val="FF0000"/>
          <w:spacing w:val="-1"/>
        </w:rPr>
        <w:t>задание.</w:t>
      </w:r>
    </w:p>
    <w:p w:rsidR="00DD5201" w:rsidRDefault="00DD5201" w:rsidP="006C0DCF">
      <w:pPr>
        <w:spacing w:after="0" w:line="240" w:lineRule="auto"/>
        <w:rPr>
          <w:rFonts w:ascii="Times New Roman" w:hAnsi="Times New Roman" w:cs="Times New Roman"/>
          <w:b/>
          <w:caps/>
          <w:sz w:val="24"/>
          <w:szCs w:val="24"/>
        </w:rPr>
      </w:pPr>
    </w:p>
    <w:p w:rsidR="00AE0F7D" w:rsidRPr="006A50D2" w:rsidRDefault="00AE0F7D" w:rsidP="00AE0F7D">
      <w:pPr>
        <w:pStyle w:val="a3"/>
        <w:tabs>
          <w:tab w:val="left" w:pos="7605"/>
        </w:tabs>
        <w:rPr>
          <w:rFonts w:ascii="Times New Roman" w:hAnsi="Times New Roman" w:cs="Times New Roman"/>
          <w:sz w:val="24"/>
          <w:szCs w:val="24"/>
          <w:u w:val="single"/>
        </w:rPr>
      </w:pPr>
      <w:r w:rsidRPr="006A50D2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II</w:t>
      </w:r>
      <w:r w:rsidRPr="006A50D2">
        <w:rPr>
          <w:rFonts w:ascii="Times New Roman" w:hAnsi="Times New Roman" w:cs="Times New Roman"/>
          <w:b/>
          <w:sz w:val="24"/>
          <w:szCs w:val="24"/>
          <w:u w:val="single"/>
        </w:rPr>
        <w:t>. ЯЗЫКОВАЯ КОМПЕТЕНЦИЯ</w:t>
      </w:r>
      <w:r w:rsidR="00613E97" w:rsidRPr="00613E97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613E97" w:rsidRPr="00613E97">
        <w:rPr>
          <w:rFonts w:ascii="Times New Roman" w:hAnsi="Times New Roman" w:cs="Times New Roman"/>
          <w:color w:val="FF0000"/>
          <w:sz w:val="24"/>
          <w:szCs w:val="24"/>
        </w:rPr>
        <w:t>(всего</w:t>
      </w:r>
      <w:r w:rsidR="00613E97" w:rsidRPr="00613E97">
        <w:rPr>
          <w:rFonts w:ascii="Times New Roman" w:hAnsi="Times New Roman" w:cs="Times New Roman"/>
          <w:color w:val="FF0000"/>
          <w:spacing w:val="-13"/>
          <w:sz w:val="24"/>
          <w:szCs w:val="24"/>
        </w:rPr>
        <w:t xml:space="preserve"> </w:t>
      </w:r>
      <w:r w:rsidR="00613E97" w:rsidRPr="00613E97">
        <w:rPr>
          <w:rFonts w:ascii="Times New Roman" w:hAnsi="Times New Roman" w:cs="Times New Roman"/>
          <w:color w:val="FF0000"/>
          <w:spacing w:val="1"/>
          <w:sz w:val="24"/>
          <w:szCs w:val="24"/>
        </w:rPr>
        <w:t>70</w:t>
      </w:r>
      <w:r w:rsidR="00613E97" w:rsidRPr="00613E97">
        <w:rPr>
          <w:rFonts w:ascii="Times New Roman" w:hAnsi="Times New Roman" w:cs="Times New Roman"/>
          <w:color w:val="FF0000"/>
          <w:spacing w:val="-12"/>
          <w:sz w:val="24"/>
          <w:szCs w:val="24"/>
        </w:rPr>
        <w:t xml:space="preserve"> </w:t>
      </w:r>
      <w:r w:rsidR="00613E97" w:rsidRPr="00613E97">
        <w:rPr>
          <w:rFonts w:ascii="Times New Roman" w:hAnsi="Times New Roman" w:cs="Times New Roman"/>
          <w:color w:val="FF0000"/>
          <w:sz w:val="24"/>
          <w:szCs w:val="24"/>
        </w:rPr>
        <w:t>баллов)</w:t>
      </w:r>
    </w:p>
    <w:p w:rsidR="00AE0F7D" w:rsidRPr="000328D7" w:rsidRDefault="00AE0F7D" w:rsidP="00AE0F7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13E97" w:rsidRPr="00946F9E" w:rsidRDefault="00613E97" w:rsidP="00613E97">
      <w:pPr>
        <w:pStyle w:val="a5"/>
        <w:kinsoku w:val="0"/>
        <w:overflowPunct w:val="0"/>
        <w:spacing w:before="69"/>
        <w:ind w:left="0" w:firstLine="0"/>
        <w:rPr>
          <w:bCs w:val="0"/>
          <w:i w:val="0"/>
          <w:iCs w:val="0"/>
          <w:color w:val="FF0000"/>
        </w:rPr>
      </w:pPr>
      <w:r w:rsidRPr="00B243CD">
        <w:rPr>
          <w:color w:val="000000" w:themeColor="text1"/>
          <w:spacing w:val="-1"/>
        </w:rPr>
        <w:t xml:space="preserve">1. </w:t>
      </w:r>
      <w:r w:rsidRPr="00E321FA">
        <w:rPr>
          <w:color w:val="FF0000"/>
          <w:spacing w:val="-1"/>
        </w:rPr>
        <w:t>(</w:t>
      </w:r>
      <w:r w:rsidRPr="00E321FA">
        <w:rPr>
          <w:color w:val="FF0000"/>
          <w:spacing w:val="1"/>
        </w:rPr>
        <w:t>40</w:t>
      </w:r>
      <w:r w:rsidRPr="00E321FA">
        <w:rPr>
          <w:color w:val="FF0000"/>
        </w:rPr>
        <w:t xml:space="preserve"> </w:t>
      </w:r>
      <w:r w:rsidRPr="00E321FA">
        <w:rPr>
          <w:color w:val="FF0000"/>
          <w:spacing w:val="-1"/>
        </w:rPr>
        <w:t>баллов</w:t>
      </w:r>
      <w:r>
        <w:rPr>
          <w:color w:val="FF0000"/>
          <w:spacing w:val="-1"/>
        </w:rPr>
        <w:t xml:space="preserve"> за задание</w:t>
      </w:r>
      <w:r w:rsidRPr="00E321FA">
        <w:rPr>
          <w:color w:val="FF0000"/>
          <w:spacing w:val="-1"/>
        </w:rPr>
        <w:t>)</w:t>
      </w:r>
      <w:r>
        <w:rPr>
          <w:spacing w:val="-1"/>
        </w:rPr>
        <w:tab/>
      </w:r>
      <w:r>
        <w:rPr>
          <w:spacing w:val="-1"/>
        </w:rPr>
        <w:tab/>
      </w:r>
      <w:r>
        <w:rPr>
          <w:spacing w:val="-1"/>
        </w:rPr>
        <w:tab/>
      </w:r>
      <w:r>
        <w:rPr>
          <w:spacing w:val="-1"/>
        </w:rPr>
        <w:tab/>
      </w:r>
      <w:r w:rsidRPr="00946F9E">
        <w:rPr>
          <w:i w:val="0"/>
          <w:color w:val="FF0000"/>
          <w:spacing w:val="-1"/>
        </w:rPr>
        <w:t>За каждый</w:t>
      </w:r>
      <w:r w:rsidRPr="00946F9E">
        <w:rPr>
          <w:i w:val="0"/>
          <w:color w:val="FF0000"/>
          <w:spacing w:val="1"/>
        </w:rPr>
        <w:t xml:space="preserve"> </w:t>
      </w:r>
      <w:r w:rsidRPr="00946F9E">
        <w:rPr>
          <w:i w:val="0"/>
          <w:color w:val="FF0000"/>
          <w:spacing w:val="-1"/>
        </w:rPr>
        <w:t>правильный</w:t>
      </w:r>
      <w:r w:rsidRPr="00946F9E">
        <w:rPr>
          <w:i w:val="0"/>
          <w:color w:val="FF0000"/>
          <w:spacing w:val="-2"/>
        </w:rPr>
        <w:t xml:space="preserve"> </w:t>
      </w:r>
      <w:r w:rsidRPr="00946F9E">
        <w:rPr>
          <w:i w:val="0"/>
          <w:color w:val="FF0000"/>
          <w:spacing w:val="-1"/>
        </w:rPr>
        <w:t>ответ</w:t>
      </w:r>
      <w:r w:rsidRPr="00946F9E">
        <w:rPr>
          <w:i w:val="0"/>
          <w:color w:val="FF0000"/>
        </w:rPr>
        <w:t xml:space="preserve"> – 2 </w:t>
      </w:r>
      <w:r w:rsidRPr="00946F9E">
        <w:rPr>
          <w:i w:val="0"/>
          <w:color w:val="FF0000"/>
          <w:spacing w:val="-1"/>
        </w:rPr>
        <w:t>балла.</w:t>
      </w:r>
      <w:r w:rsidRPr="00946F9E">
        <w:rPr>
          <w:i w:val="0"/>
          <w:color w:val="FF0000"/>
        </w:rPr>
        <w:t xml:space="preserve"> </w:t>
      </w:r>
    </w:p>
    <w:p w:rsidR="00613E97" w:rsidRDefault="00613E97" w:rsidP="00613E97">
      <w:pPr>
        <w:pStyle w:val="a5"/>
        <w:kinsoku w:val="0"/>
        <w:overflowPunct w:val="0"/>
        <w:spacing w:before="8"/>
        <w:ind w:left="0" w:firstLine="0"/>
        <w:rPr>
          <w:sz w:val="14"/>
          <w:szCs w:val="14"/>
        </w:rPr>
      </w:pPr>
    </w:p>
    <w:tbl>
      <w:tblPr>
        <w:tblW w:w="9429" w:type="dxa"/>
        <w:tblInd w:w="11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3"/>
        <w:gridCol w:w="941"/>
        <w:gridCol w:w="943"/>
        <w:gridCol w:w="941"/>
        <w:gridCol w:w="943"/>
        <w:gridCol w:w="943"/>
        <w:gridCol w:w="943"/>
        <w:gridCol w:w="946"/>
        <w:gridCol w:w="943"/>
        <w:gridCol w:w="943"/>
      </w:tblGrid>
      <w:tr w:rsidR="00613E97" w:rsidTr="00490713">
        <w:trPr>
          <w:trHeight w:hRule="exact" w:val="468"/>
        </w:trPr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3E97" w:rsidRDefault="00613E97" w:rsidP="00490713">
            <w:pPr>
              <w:pStyle w:val="TableParagraph"/>
              <w:kinsoku w:val="0"/>
              <w:overflowPunct w:val="0"/>
              <w:spacing w:line="269" w:lineRule="exact"/>
              <w:ind w:left="462"/>
            </w:pPr>
            <w:r>
              <w:t>1)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3E97" w:rsidRPr="00B243CD" w:rsidRDefault="00613E97" w:rsidP="00490713">
            <w:pPr>
              <w:pStyle w:val="TableParagraph"/>
              <w:kinsoku w:val="0"/>
              <w:overflowPunct w:val="0"/>
              <w:spacing w:line="269" w:lineRule="exact"/>
              <w:ind w:left="99"/>
            </w:pPr>
            <w:r>
              <w:rPr>
                <w:lang w:val="en-US"/>
              </w:rPr>
              <w:t>A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3E97" w:rsidRDefault="00613E97" w:rsidP="00490713">
            <w:pPr>
              <w:pStyle w:val="TableParagraph"/>
              <w:kinsoku w:val="0"/>
              <w:overflowPunct w:val="0"/>
              <w:spacing w:line="269" w:lineRule="exact"/>
              <w:ind w:left="462"/>
            </w:pPr>
            <w:r>
              <w:t>2)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3E97" w:rsidRDefault="00613E97" w:rsidP="00490713">
            <w:pPr>
              <w:pStyle w:val="TableParagraph"/>
              <w:kinsoku w:val="0"/>
              <w:overflowPunct w:val="0"/>
              <w:spacing w:line="269" w:lineRule="exact"/>
              <w:ind w:left="99"/>
              <w:rPr>
                <w:lang w:val="en-US"/>
              </w:rPr>
            </w:pPr>
            <w:r>
              <w:rPr>
                <w:lang w:val="en-US"/>
              </w:rPr>
              <w:t>C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3E97" w:rsidRDefault="00613E97" w:rsidP="00490713">
            <w:pPr>
              <w:pStyle w:val="TableParagraph"/>
              <w:kinsoku w:val="0"/>
              <w:overflowPunct w:val="0"/>
              <w:spacing w:line="269" w:lineRule="exact"/>
              <w:ind w:left="462"/>
            </w:pPr>
            <w:r>
              <w:t>3)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3E97" w:rsidRDefault="00613E97" w:rsidP="00490713">
            <w:pPr>
              <w:pStyle w:val="TableParagraph"/>
              <w:kinsoku w:val="0"/>
              <w:overflowPunct w:val="0"/>
              <w:spacing w:line="269" w:lineRule="exact"/>
              <w:ind w:left="99"/>
              <w:rPr>
                <w:lang w:val="en-US"/>
              </w:rPr>
            </w:pPr>
            <w:r>
              <w:rPr>
                <w:lang w:val="en-US"/>
              </w:rPr>
              <w:t>A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3E97" w:rsidRDefault="00613E97" w:rsidP="00490713">
            <w:pPr>
              <w:pStyle w:val="TableParagraph"/>
              <w:kinsoku w:val="0"/>
              <w:overflowPunct w:val="0"/>
              <w:spacing w:line="269" w:lineRule="exact"/>
              <w:ind w:left="462"/>
            </w:pPr>
            <w:r>
              <w:t>4)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3E97" w:rsidRDefault="00613E97" w:rsidP="00490713">
            <w:pPr>
              <w:pStyle w:val="TableParagraph"/>
              <w:kinsoku w:val="0"/>
              <w:overflowPunct w:val="0"/>
              <w:spacing w:line="269" w:lineRule="exact"/>
              <w:ind w:left="102"/>
              <w:rPr>
                <w:lang w:val="en-US"/>
              </w:rPr>
            </w:pPr>
            <w:r>
              <w:rPr>
                <w:lang w:val="en-US"/>
              </w:rPr>
              <w:t>A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3E97" w:rsidRDefault="00613E97" w:rsidP="00490713">
            <w:pPr>
              <w:pStyle w:val="TableParagraph"/>
              <w:kinsoku w:val="0"/>
              <w:overflowPunct w:val="0"/>
              <w:spacing w:line="269" w:lineRule="exact"/>
              <w:ind w:left="459"/>
            </w:pPr>
            <w:r>
              <w:t>5)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3E97" w:rsidRPr="003D4E9A" w:rsidRDefault="00613E97" w:rsidP="00490713">
            <w:pPr>
              <w:pStyle w:val="TableParagraph"/>
              <w:kinsoku w:val="0"/>
              <w:overflowPunct w:val="0"/>
              <w:spacing w:line="269" w:lineRule="exact"/>
              <w:ind w:left="102"/>
              <w:rPr>
                <w:lang w:val="en-US"/>
              </w:rPr>
            </w:pPr>
            <w:r>
              <w:rPr>
                <w:lang w:val="en-US"/>
              </w:rPr>
              <w:t>B</w:t>
            </w:r>
          </w:p>
        </w:tc>
      </w:tr>
      <w:tr w:rsidR="00613E97" w:rsidTr="00490713">
        <w:trPr>
          <w:trHeight w:hRule="exact" w:val="468"/>
        </w:trPr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3E97" w:rsidRDefault="00613E97" w:rsidP="00490713">
            <w:pPr>
              <w:pStyle w:val="TableParagraph"/>
              <w:kinsoku w:val="0"/>
              <w:overflowPunct w:val="0"/>
              <w:spacing w:line="269" w:lineRule="exact"/>
              <w:ind w:left="462"/>
            </w:pPr>
            <w:r>
              <w:t>6)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3E97" w:rsidRDefault="00613E97" w:rsidP="00490713">
            <w:pPr>
              <w:pStyle w:val="TableParagraph"/>
              <w:kinsoku w:val="0"/>
              <w:overflowPunct w:val="0"/>
              <w:spacing w:line="269" w:lineRule="exact"/>
              <w:ind w:left="99"/>
              <w:rPr>
                <w:lang w:val="en-US"/>
              </w:rPr>
            </w:pPr>
            <w:r>
              <w:rPr>
                <w:lang w:val="en-US"/>
              </w:rPr>
              <w:t>C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3E97" w:rsidRDefault="00613E97" w:rsidP="00490713">
            <w:pPr>
              <w:pStyle w:val="TableParagraph"/>
              <w:kinsoku w:val="0"/>
              <w:overflowPunct w:val="0"/>
              <w:spacing w:line="269" w:lineRule="exact"/>
              <w:ind w:left="462"/>
            </w:pPr>
            <w:r>
              <w:t>7)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3E97" w:rsidRPr="000C014B" w:rsidRDefault="00613E97" w:rsidP="00490713">
            <w:pPr>
              <w:pStyle w:val="TableParagraph"/>
              <w:kinsoku w:val="0"/>
              <w:overflowPunct w:val="0"/>
              <w:spacing w:line="269" w:lineRule="exact"/>
              <w:ind w:left="99"/>
              <w:rPr>
                <w:lang w:val="en-US"/>
              </w:rPr>
            </w:pPr>
            <w:r>
              <w:rPr>
                <w:lang w:val="en-US"/>
              </w:rPr>
              <w:t>C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3E97" w:rsidRDefault="00613E97" w:rsidP="00490713">
            <w:pPr>
              <w:pStyle w:val="TableParagraph"/>
              <w:kinsoku w:val="0"/>
              <w:overflowPunct w:val="0"/>
              <w:spacing w:line="269" w:lineRule="exact"/>
              <w:ind w:left="462"/>
            </w:pPr>
            <w:r>
              <w:t>8)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3E97" w:rsidRDefault="00613E97" w:rsidP="00490713">
            <w:pPr>
              <w:pStyle w:val="TableParagraph"/>
              <w:kinsoku w:val="0"/>
              <w:overflowPunct w:val="0"/>
              <w:spacing w:line="269" w:lineRule="exact"/>
              <w:ind w:left="99"/>
              <w:rPr>
                <w:lang w:val="en-US"/>
              </w:rPr>
            </w:pPr>
            <w:r>
              <w:rPr>
                <w:lang w:val="en-US"/>
              </w:rPr>
              <w:t>A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3E97" w:rsidRDefault="00613E97" w:rsidP="00490713">
            <w:pPr>
              <w:pStyle w:val="TableParagraph"/>
              <w:kinsoku w:val="0"/>
              <w:overflowPunct w:val="0"/>
              <w:spacing w:line="269" w:lineRule="exact"/>
              <w:ind w:left="462"/>
            </w:pPr>
            <w:r>
              <w:t>9)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3E97" w:rsidRPr="003D4E9A" w:rsidRDefault="00613E97" w:rsidP="00490713">
            <w:pPr>
              <w:pStyle w:val="TableParagraph"/>
              <w:kinsoku w:val="0"/>
              <w:overflowPunct w:val="0"/>
              <w:spacing w:line="269" w:lineRule="exact"/>
              <w:ind w:left="102"/>
              <w:rPr>
                <w:lang w:val="en-US"/>
              </w:rPr>
            </w:pPr>
            <w:r>
              <w:rPr>
                <w:lang w:val="en-US"/>
              </w:rPr>
              <w:t>C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3E97" w:rsidRDefault="00613E97" w:rsidP="00490713">
            <w:pPr>
              <w:pStyle w:val="TableParagraph"/>
              <w:kinsoku w:val="0"/>
              <w:overflowPunct w:val="0"/>
              <w:spacing w:line="269" w:lineRule="exact"/>
              <w:ind w:left="459"/>
            </w:pPr>
            <w:r>
              <w:t>10)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3E97" w:rsidRPr="003D4E9A" w:rsidRDefault="00613E97" w:rsidP="00490713">
            <w:pPr>
              <w:pStyle w:val="TableParagraph"/>
              <w:kinsoku w:val="0"/>
              <w:overflowPunct w:val="0"/>
              <w:spacing w:line="269" w:lineRule="exact"/>
              <w:ind w:left="102"/>
              <w:rPr>
                <w:lang w:val="en-US"/>
              </w:rPr>
            </w:pPr>
            <w:r>
              <w:rPr>
                <w:lang w:val="en-US"/>
              </w:rPr>
              <w:t>A</w:t>
            </w:r>
          </w:p>
        </w:tc>
      </w:tr>
      <w:tr w:rsidR="00613E97" w:rsidTr="00490713">
        <w:trPr>
          <w:trHeight w:hRule="exact" w:val="468"/>
        </w:trPr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3E97" w:rsidRDefault="00613E97" w:rsidP="00490713">
            <w:pPr>
              <w:pStyle w:val="TableParagraph"/>
              <w:kinsoku w:val="0"/>
              <w:overflowPunct w:val="0"/>
              <w:spacing w:line="267" w:lineRule="exact"/>
              <w:ind w:left="462"/>
            </w:pPr>
            <w:r>
              <w:t>11)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3E97" w:rsidRDefault="00613E97" w:rsidP="00490713">
            <w:pPr>
              <w:pStyle w:val="TableParagraph"/>
              <w:kinsoku w:val="0"/>
              <w:overflowPunct w:val="0"/>
              <w:spacing w:line="267" w:lineRule="exact"/>
              <w:ind w:left="99"/>
              <w:rPr>
                <w:lang w:val="en-US"/>
              </w:rPr>
            </w:pPr>
            <w:r>
              <w:rPr>
                <w:lang w:val="en-US"/>
              </w:rPr>
              <w:t>C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3E97" w:rsidRDefault="00613E97" w:rsidP="00490713">
            <w:pPr>
              <w:pStyle w:val="TableParagraph"/>
              <w:kinsoku w:val="0"/>
              <w:overflowPunct w:val="0"/>
              <w:spacing w:line="267" w:lineRule="exact"/>
              <w:ind w:left="462"/>
            </w:pPr>
            <w:r>
              <w:t>12)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3E97" w:rsidRDefault="00613E97" w:rsidP="00490713">
            <w:pPr>
              <w:pStyle w:val="TableParagraph"/>
              <w:kinsoku w:val="0"/>
              <w:overflowPunct w:val="0"/>
              <w:spacing w:line="267" w:lineRule="exact"/>
              <w:ind w:left="99"/>
              <w:rPr>
                <w:lang w:val="en-US"/>
              </w:rPr>
            </w:pPr>
            <w:r>
              <w:rPr>
                <w:lang w:val="en-US"/>
              </w:rPr>
              <w:t>A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3E97" w:rsidRDefault="00613E97" w:rsidP="00490713">
            <w:pPr>
              <w:pStyle w:val="TableParagraph"/>
              <w:kinsoku w:val="0"/>
              <w:overflowPunct w:val="0"/>
              <w:spacing w:line="267" w:lineRule="exact"/>
              <w:ind w:left="462"/>
            </w:pPr>
            <w:r>
              <w:t>13)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3E97" w:rsidRDefault="00613E97" w:rsidP="00490713">
            <w:pPr>
              <w:pStyle w:val="TableParagraph"/>
              <w:kinsoku w:val="0"/>
              <w:overflowPunct w:val="0"/>
              <w:spacing w:line="267" w:lineRule="exact"/>
              <w:ind w:left="99"/>
              <w:rPr>
                <w:lang w:val="en-US"/>
              </w:rPr>
            </w:pPr>
            <w:r>
              <w:rPr>
                <w:lang w:val="en-US"/>
              </w:rPr>
              <w:t>C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3E97" w:rsidRDefault="00613E97" w:rsidP="00490713">
            <w:pPr>
              <w:pStyle w:val="TableParagraph"/>
              <w:kinsoku w:val="0"/>
              <w:overflowPunct w:val="0"/>
              <w:spacing w:line="267" w:lineRule="exact"/>
              <w:ind w:left="462"/>
            </w:pPr>
            <w:r>
              <w:t>14)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3E97" w:rsidRPr="003D4E9A" w:rsidRDefault="00613E97" w:rsidP="00490713">
            <w:pPr>
              <w:pStyle w:val="TableParagraph"/>
              <w:kinsoku w:val="0"/>
              <w:overflowPunct w:val="0"/>
              <w:spacing w:line="267" w:lineRule="exact"/>
              <w:ind w:left="102"/>
              <w:rPr>
                <w:lang w:val="en-US"/>
              </w:rPr>
            </w:pPr>
            <w:r>
              <w:rPr>
                <w:lang w:val="en-US"/>
              </w:rPr>
              <w:t>B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3E97" w:rsidRDefault="00613E97" w:rsidP="00490713">
            <w:pPr>
              <w:pStyle w:val="TableParagraph"/>
              <w:kinsoku w:val="0"/>
              <w:overflowPunct w:val="0"/>
              <w:spacing w:line="267" w:lineRule="exact"/>
              <w:ind w:left="459"/>
            </w:pPr>
            <w:r>
              <w:t>15)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3E97" w:rsidRDefault="00613E97" w:rsidP="00490713">
            <w:pPr>
              <w:pStyle w:val="TableParagraph"/>
              <w:kinsoku w:val="0"/>
              <w:overflowPunct w:val="0"/>
              <w:spacing w:line="267" w:lineRule="exact"/>
              <w:ind w:left="102"/>
              <w:rPr>
                <w:lang w:val="en-US"/>
              </w:rPr>
            </w:pPr>
            <w:r>
              <w:rPr>
                <w:lang w:val="en-US"/>
              </w:rPr>
              <w:t>B</w:t>
            </w:r>
          </w:p>
        </w:tc>
      </w:tr>
      <w:tr w:rsidR="00613E97" w:rsidTr="00490713">
        <w:trPr>
          <w:trHeight w:hRule="exact" w:val="470"/>
        </w:trPr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3E97" w:rsidRDefault="00613E97" w:rsidP="00490713">
            <w:pPr>
              <w:pStyle w:val="TableParagraph"/>
              <w:kinsoku w:val="0"/>
              <w:overflowPunct w:val="0"/>
              <w:spacing w:line="269" w:lineRule="exact"/>
              <w:ind w:left="462"/>
            </w:pPr>
            <w:r>
              <w:t>16)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3E97" w:rsidRDefault="00613E97" w:rsidP="00490713">
            <w:pPr>
              <w:pStyle w:val="TableParagraph"/>
              <w:kinsoku w:val="0"/>
              <w:overflowPunct w:val="0"/>
              <w:spacing w:line="269" w:lineRule="exact"/>
              <w:ind w:left="99"/>
              <w:rPr>
                <w:lang w:val="en-US"/>
              </w:rPr>
            </w:pPr>
            <w:r>
              <w:rPr>
                <w:lang w:val="en-US"/>
              </w:rPr>
              <w:t>C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3E97" w:rsidRDefault="00613E97" w:rsidP="00490713">
            <w:pPr>
              <w:pStyle w:val="TableParagraph"/>
              <w:kinsoku w:val="0"/>
              <w:overflowPunct w:val="0"/>
              <w:spacing w:line="269" w:lineRule="exact"/>
              <w:ind w:left="462"/>
            </w:pPr>
            <w:r>
              <w:t>17)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3E97" w:rsidRDefault="00613E97" w:rsidP="00490713">
            <w:pPr>
              <w:pStyle w:val="TableParagraph"/>
              <w:kinsoku w:val="0"/>
              <w:overflowPunct w:val="0"/>
              <w:spacing w:line="269" w:lineRule="exact"/>
              <w:ind w:left="99"/>
              <w:rPr>
                <w:lang w:val="en-US"/>
              </w:rPr>
            </w:pPr>
            <w:r>
              <w:rPr>
                <w:lang w:val="en-US"/>
              </w:rPr>
              <w:t>B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3E97" w:rsidRDefault="00613E97" w:rsidP="00490713">
            <w:pPr>
              <w:pStyle w:val="TableParagraph"/>
              <w:kinsoku w:val="0"/>
              <w:overflowPunct w:val="0"/>
              <w:spacing w:line="269" w:lineRule="exact"/>
              <w:ind w:left="462"/>
            </w:pPr>
            <w:r>
              <w:t>18)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3E97" w:rsidRPr="003D4E9A" w:rsidRDefault="00613E97" w:rsidP="00490713">
            <w:pPr>
              <w:pStyle w:val="TableParagraph"/>
              <w:kinsoku w:val="0"/>
              <w:overflowPunct w:val="0"/>
              <w:spacing w:line="269" w:lineRule="exact"/>
              <w:ind w:left="99"/>
              <w:rPr>
                <w:lang w:val="en-US"/>
              </w:rPr>
            </w:pPr>
            <w:r>
              <w:rPr>
                <w:lang w:val="en-US"/>
              </w:rPr>
              <w:t>A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3E97" w:rsidRDefault="00613E97" w:rsidP="00490713">
            <w:pPr>
              <w:pStyle w:val="TableParagraph"/>
              <w:kinsoku w:val="0"/>
              <w:overflowPunct w:val="0"/>
              <w:spacing w:line="269" w:lineRule="exact"/>
              <w:ind w:left="462"/>
            </w:pPr>
            <w:r>
              <w:t>19)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3E97" w:rsidRPr="003D4E9A" w:rsidRDefault="00613E97" w:rsidP="00490713">
            <w:pPr>
              <w:pStyle w:val="TableParagraph"/>
              <w:kinsoku w:val="0"/>
              <w:overflowPunct w:val="0"/>
              <w:spacing w:line="269" w:lineRule="exact"/>
              <w:ind w:left="102"/>
              <w:rPr>
                <w:lang w:val="en-US"/>
              </w:rPr>
            </w:pPr>
            <w:r>
              <w:rPr>
                <w:lang w:val="en-US"/>
              </w:rPr>
              <w:t>B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3E97" w:rsidRDefault="00613E97" w:rsidP="00490713">
            <w:pPr>
              <w:pStyle w:val="TableParagraph"/>
              <w:kinsoku w:val="0"/>
              <w:overflowPunct w:val="0"/>
              <w:spacing w:line="269" w:lineRule="exact"/>
              <w:ind w:left="459"/>
            </w:pPr>
            <w:r>
              <w:t>20)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3E97" w:rsidRPr="003D4E9A" w:rsidRDefault="00613E97" w:rsidP="00490713">
            <w:pPr>
              <w:pStyle w:val="TableParagraph"/>
              <w:kinsoku w:val="0"/>
              <w:overflowPunct w:val="0"/>
              <w:spacing w:line="269" w:lineRule="exact"/>
              <w:ind w:left="102"/>
              <w:rPr>
                <w:lang w:val="en-US"/>
              </w:rPr>
            </w:pPr>
            <w:r>
              <w:rPr>
                <w:lang w:val="en-US"/>
              </w:rPr>
              <w:t>A</w:t>
            </w:r>
          </w:p>
        </w:tc>
      </w:tr>
    </w:tbl>
    <w:p w:rsidR="00613E97" w:rsidRDefault="00613E97" w:rsidP="00AE0F7D">
      <w:pPr>
        <w:ind w:firstLine="708"/>
        <w:contextualSpacing/>
        <w:jc w:val="both"/>
        <w:rPr>
          <w:rFonts w:ascii="Times New Roman" w:hAnsi="Times New Roman"/>
          <w:b/>
          <w:i/>
          <w:sz w:val="24"/>
          <w:szCs w:val="24"/>
          <w:lang w:val="en-US"/>
        </w:rPr>
      </w:pPr>
    </w:p>
    <w:p w:rsidR="00016796" w:rsidRPr="00016796" w:rsidRDefault="00016796" w:rsidP="00016796">
      <w:pPr>
        <w:pStyle w:val="a3"/>
        <w:tabs>
          <w:tab w:val="left" w:pos="284"/>
        </w:tabs>
        <w:ind w:left="0"/>
        <w:jc w:val="both"/>
        <w:rPr>
          <w:rFonts w:ascii="Times New Roman" w:hAnsi="Times New Roman" w:cs="Times New Roman"/>
          <w:b/>
          <w:color w:val="FF0000"/>
        </w:rPr>
      </w:pPr>
      <w:r w:rsidRPr="00016796">
        <w:rPr>
          <w:rFonts w:ascii="Times New Roman" w:hAnsi="Times New Roman" w:cs="Times New Roman"/>
          <w:b/>
        </w:rPr>
        <w:t>2.</w:t>
      </w:r>
      <w:r w:rsidRPr="00016796">
        <w:rPr>
          <w:rFonts w:ascii="Times New Roman" w:hAnsi="Times New Roman" w:cs="Times New Roman"/>
          <w:b/>
          <w:color w:val="FF0000"/>
        </w:rPr>
        <w:t xml:space="preserve"> (5 баллов за задание)</w:t>
      </w:r>
      <w:r w:rsidRPr="00016796">
        <w:rPr>
          <w:rFonts w:ascii="Times New Roman" w:hAnsi="Times New Roman" w:cs="Times New Roman"/>
          <w:b/>
        </w:rPr>
        <w:tab/>
      </w:r>
      <w:r w:rsidRPr="00016796">
        <w:rPr>
          <w:rFonts w:ascii="Times New Roman" w:hAnsi="Times New Roman" w:cs="Times New Roman"/>
          <w:b/>
        </w:rPr>
        <w:tab/>
      </w:r>
      <w:r w:rsidRPr="00016796">
        <w:rPr>
          <w:rFonts w:ascii="Times New Roman" w:hAnsi="Times New Roman" w:cs="Times New Roman"/>
          <w:b/>
        </w:rPr>
        <w:tab/>
      </w:r>
      <w:r w:rsidRPr="00016796">
        <w:rPr>
          <w:rFonts w:ascii="Times New Roman" w:hAnsi="Times New Roman" w:cs="Times New Roman"/>
          <w:b/>
        </w:rPr>
        <w:tab/>
      </w:r>
      <w:r w:rsidRPr="00016796">
        <w:rPr>
          <w:rFonts w:ascii="Times New Roman" w:hAnsi="Times New Roman" w:cs="Times New Roman"/>
          <w:color w:val="FF0000"/>
        </w:rPr>
        <w:t xml:space="preserve">За каждый правильный ответ – 1 балл. </w:t>
      </w:r>
    </w:p>
    <w:p w:rsidR="00016796" w:rsidRDefault="00016796" w:rsidP="00016796">
      <w:pPr>
        <w:pStyle w:val="a5"/>
        <w:numPr>
          <w:ilvl w:val="0"/>
          <w:numId w:val="14"/>
        </w:numPr>
        <w:tabs>
          <w:tab w:val="left" w:pos="930"/>
        </w:tabs>
        <w:kinsoku w:val="0"/>
        <w:overflowPunct w:val="0"/>
        <w:spacing w:line="274" w:lineRule="exact"/>
        <w:rPr>
          <w:b w:val="0"/>
          <w:bCs w:val="0"/>
          <w:i w:val="0"/>
          <w:iCs w:val="0"/>
        </w:rPr>
      </w:pPr>
      <w:r>
        <w:rPr>
          <w:b w:val="0"/>
          <w:bCs w:val="0"/>
          <w:i w:val="0"/>
          <w:iCs w:val="0"/>
          <w:lang w:val="en-US"/>
        </w:rPr>
        <w:t>C</w:t>
      </w:r>
    </w:p>
    <w:p w:rsidR="00016796" w:rsidRDefault="00D27D9D" w:rsidP="00016796">
      <w:pPr>
        <w:pStyle w:val="a5"/>
        <w:numPr>
          <w:ilvl w:val="0"/>
          <w:numId w:val="14"/>
        </w:numPr>
        <w:tabs>
          <w:tab w:val="left" w:pos="930"/>
        </w:tabs>
        <w:kinsoku w:val="0"/>
        <w:overflowPunct w:val="0"/>
        <w:spacing w:before="21"/>
        <w:rPr>
          <w:b w:val="0"/>
          <w:bCs w:val="0"/>
          <w:i w:val="0"/>
          <w:iCs w:val="0"/>
        </w:rPr>
      </w:pPr>
      <w:r>
        <w:rPr>
          <w:b w:val="0"/>
          <w:bCs w:val="0"/>
          <w:i w:val="0"/>
          <w:iCs w:val="0"/>
          <w:lang w:val="en-US"/>
        </w:rPr>
        <w:t>B</w:t>
      </w:r>
    </w:p>
    <w:p w:rsidR="00016796" w:rsidRDefault="00D27D9D" w:rsidP="00016796">
      <w:pPr>
        <w:pStyle w:val="a5"/>
        <w:numPr>
          <w:ilvl w:val="0"/>
          <w:numId w:val="14"/>
        </w:numPr>
        <w:tabs>
          <w:tab w:val="left" w:pos="930"/>
        </w:tabs>
        <w:kinsoku w:val="0"/>
        <w:overflowPunct w:val="0"/>
        <w:spacing w:before="21"/>
        <w:rPr>
          <w:b w:val="0"/>
          <w:bCs w:val="0"/>
          <w:i w:val="0"/>
          <w:iCs w:val="0"/>
        </w:rPr>
      </w:pPr>
      <w:r>
        <w:rPr>
          <w:b w:val="0"/>
          <w:bCs w:val="0"/>
          <w:i w:val="0"/>
          <w:iCs w:val="0"/>
          <w:lang w:val="en-US"/>
        </w:rPr>
        <w:t>A</w:t>
      </w:r>
    </w:p>
    <w:p w:rsidR="00016796" w:rsidRDefault="00D27D9D" w:rsidP="00016796">
      <w:pPr>
        <w:pStyle w:val="a5"/>
        <w:numPr>
          <w:ilvl w:val="0"/>
          <w:numId w:val="14"/>
        </w:numPr>
        <w:tabs>
          <w:tab w:val="left" w:pos="930"/>
        </w:tabs>
        <w:kinsoku w:val="0"/>
        <w:overflowPunct w:val="0"/>
        <w:spacing w:before="21"/>
        <w:rPr>
          <w:b w:val="0"/>
          <w:bCs w:val="0"/>
          <w:i w:val="0"/>
          <w:iCs w:val="0"/>
        </w:rPr>
      </w:pPr>
      <w:r>
        <w:rPr>
          <w:b w:val="0"/>
          <w:bCs w:val="0"/>
          <w:i w:val="0"/>
          <w:iCs w:val="0"/>
          <w:lang w:val="en-US"/>
        </w:rPr>
        <w:t>A</w:t>
      </w:r>
    </w:p>
    <w:p w:rsidR="00016796" w:rsidRDefault="00D27D9D" w:rsidP="00016796">
      <w:pPr>
        <w:pStyle w:val="a5"/>
        <w:numPr>
          <w:ilvl w:val="0"/>
          <w:numId w:val="14"/>
        </w:numPr>
        <w:tabs>
          <w:tab w:val="left" w:pos="930"/>
        </w:tabs>
        <w:kinsoku w:val="0"/>
        <w:overflowPunct w:val="0"/>
        <w:spacing w:before="21"/>
        <w:rPr>
          <w:b w:val="0"/>
          <w:bCs w:val="0"/>
          <w:i w:val="0"/>
          <w:iCs w:val="0"/>
        </w:rPr>
      </w:pPr>
      <w:r>
        <w:rPr>
          <w:b w:val="0"/>
          <w:bCs w:val="0"/>
          <w:i w:val="0"/>
          <w:iCs w:val="0"/>
          <w:lang w:val="en-US"/>
        </w:rPr>
        <w:t>D</w:t>
      </w:r>
    </w:p>
    <w:p w:rsidR="00016796" w:rsidRDefault="00016796" w:rsidP="00AE0F7D">
      <w:pPr>
        <w:jc w:val="both"/>
        <w:rPr>
          <w:rFonts w:ascii="Times New Roman" w:hAnsi="Times New Roman"/>
          <w:b/>
          <w:i/>
          <w:sz w:val="24"/>
          <w:szCs w:val="24"/>
          <w:lang w:val="en-US"/>
        </w:rPr>
      </w:pPr>
    </w:p>
    <w:p w:rsidR="00D27D9D" w:rsidRDefault="00D27D9D" w:rsidP="00AE0F7D">
      <w:pPr>
        <w:jc w:val="both"/>
        <w:rPr>
          <w:rFonts w:ascii="Times New Roman" w:hAnsi="Times New Roman"/>
          <w:b/>
          <w:i/>
          <w:sz w:val="24"/>
          <w:szCs w:val="24"/>
          <w:lang w:val="en-US"/>
        </w:rPr>
      </w:pPr>
    </w:p>
    <w:p w:rsidR="00016796" w:rsidRPr="00016796" w:rsidRDefault="00016796" w:rsidP="00016796">
      <w:pPr>
        <w:pStyle w:val="a3"/>
        <w:tabs>
          <w:tab w:val="left" w:pos="284"/>
        </w:tabs>
        <w:ind w:left="0"/>
        <w:jc w:val="both"/>
        <w:rPr>
          <w:rFonts w:ascii="Times New Roman" w:hAnsi="Times New Roman" w:cs="Times New Roman"/>
          <w:b/>
        </w:rPr>
      </w:pPr>
      <w:r w:rsidRPr="00016796">
        <w:rPr>
          <w:rFonts w:ascii="Times New Roman" w:hAnsi="Times New Roman" w:cs="Times New Roman"/>
          <w:b/>
        </w:rPr>
        <w:t>3.</w:t>
      </w:r>
      <w:r w:rsidRPr="00016796">
        <w:rPr>
          <w:rFonts w:ascii="Times New Roman" w:hAnsi="Times New Roman" w:cs="Times New Roman"/>
          <w:b/>
          <w:lang w:val="en-US"/>
        </w:rPr>
        <w:t> </w:t>
      </w:r>
      <w:r w:rsidRPr="00016796">
        <w:rPr>
          <w:rFonts w:ascii="Times New Roman" w:hAnsi="Times New Roman" w:cs="Times New Roman"/>
          <w:b/>
          <w:color w:val="FF0000"/>
        </w:rPr>
        <w:t>(20 баллов за задание)</w:t>
      </w:r>
      <w:r w:rsidRPr="00016796">
        <w:rPr>
          <w:rFonts w:ascii="Times New Roman" w:hAnsi="Times New Roman" w:cs="Times New Roman"/>
          <w:color w:val="FF0000"/>
        </w:rPr>
        <w:tab/>
      </w:r>
      <w:r w:rsidRPr="00016796">
        <w:rPr>
          <w:rFonts w:ascii="Times New Roman" w:hAnsi="Times New Roman" w:cs="Times New Roman"/>
          <w:color w:val="FF0000"/>
        </w:rPr>
        <w:tab/>
      </w:r>
      <w:r w:rsidRPr="00016796">
        <w:rPr>
          <w:rFonts w:ascii="Times New Roman" w:hAnsi="Times New Roman" w:cs="Times New Roman"/>
          <w:color w:val="FF0000"/>
        </w:rPr>
        <w:tab/>
      </w:r>
      <w:r w:rsidRPr="00016796">
        <w:rPr>
          <w:rFonts w:ascii="Times New Roman" w:hAnsi="Times New Roman" w:cs="Times New Roman"/>
          <w:color w:val="FF0000"/>
        </w:rPr>
        <w:tab/>
        <w:t xml:space="preserve">За каждый правильный ответ – 2 балла. </w:t>
      </w:r>
    </w:p>
    <w:p w:rsidR="00016796" w:rsidRDefault="00016796" w:rsidP="00016796">
      <w:pPr>
        <w:pStyle w:val="a5"/>
        <w:kinsoku w:val="0"/>
        <w:overflowPunct w:val="0"/>
        <w:spacing w:before="9"/>
        <w:ind w:left="0" w:firstLine="0"/>
        <w:rPr>
          <w:sz w:val="14"/>
          <w:szCs w:val="1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27"/>
        <w:gridCol w:w="1330"/>
        <w:gridCol w:w="1327"/>
        <w:gridCol w:w="1329"/>
      </w:tblGrid>
      <w:tr w:rsidR="00016796" w:rsidRPr="00D27D9D" w:rsidTr="00490713">
        <w:trPr>
          <w:trHeight w:hRule="exact" w:val="506"/>
        </w:trPr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6796" w:rsidRPr="00D27D9D" w:rsidRDefault="00016796" w:rsidP="00490713">
            <w:pPr>
              <w:pStyle w:val="TableParagraph"/>
              <w:kinsoku w:val="0"/>
              <w:overflowPunct w:val="0"/>
              <w:spacing w:line="273" w:lineRule="exact"/>
              <w:ind w:left="462"/>
            </w:pPr>
            <w:r w:rsidRPr="00D27D9D">
              <w:rPr>
                <w:rFonts w:ascii="SimSun" w:eastAsia="SimSun" w:cs="SimSun" w:hint="eastAsia"/>
              </w:rPr>
              <w:t>1)</w:t>
            </w:r>
            <w:r w:rsidRPr="00D27D9D">
              <w:rPr>
                <w:rFonts w:ascii="SimSun" w:eastAsia="SimSun" w:cs="SimSun" w:hint="eastAsia"/>
                <w:spacing w:val="-12"/>
              </w:rPr>
              <w:t xml:space="preserve"> </w:t>
            </w:r>
            <w:r w:rsidRPr="00D27D9D">
              <w:rPr>
                <w:rFonts w:ascii="SimSun" w:eastAsia="SimSun" w:cs="SimSun" w:hint="eastAsia"/>
              </w:rPr>
              <w:t xml:space="preserve">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6796" w:rsidRPr="00D27D9D" w:rsidRDefault="00016796" w:rsidP="00490713">
            <w:pPr>
              <w:pStyle w:val="TableParagraph"/>
              <w:kinsoku w:val="0"/>
              <w:overflowPunct w:val="0"/>
              <w:spacing w:line="273" w:lineRule="exact"/>
              <w:ind w:left="102"/>
              <w:rPr>
                <w:rFonts w:asciiTheme="minorHAnsi" w:hAnsiTheme="minorHAnsi"/>
                <w:lang w:val="en-US"/>
              </w:rPr>
            </w:pPr>
            <w:r w:rsidRPr="00D27D9D">
              <w:rPr>
                <w:lang w:val="en-US"/>
              </w:rPr>
              <w:t>项链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6796" w:rsidRPr="00D27D9D" w:rsidRDefault="00016796" w:rsidP="00490713">
            <w:pPr>
              <w:pStyle w:val="TableParagraph"/>
              <w:kinsoku w:val="0"/>
              <w:overflowPunct w:val="0"/>
              <w:spacing w:line="273" w:lineRule="exact"/>
              <w:ind w:left="459"/>
            </w:pPr>
            <w:r w:rsidRPr="00D27D9D">
              <w:rPr>
                <w:rFonts w:ascii="SimSun" w:eastAsia="SimSun" w:cs="SimSun" w:hint="eastAsia"/>
              </w:rPr>
              <w:t>2)</w:t>
            </w:r>
            <w:r w:rsidRPr="00D27D9D">
              <w:rPr>
                <w:rFonts w:ascii="SimSun" w:eastAsia="SimSun" w:cs="SimSun" w:hint="eastAsia"/>
                <w:spacing w:val="-12"/>
              </w:rPr>
              <w:t xml:space="preserve"> </w:t>
            </w:r>
            <w:r w:rsidRPr="00D27D9D">
              <w:rPr>
                <w:rFonts w:ascii="SimSun" w:eastAsia="SimSun" w:cs="SimSun" w:hint="eastAsia"/>
              </w:rPr>
              <w:t xml:space="preserve"> 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6796" w:rsidRPr="00D27D9D" w:rsidRDefault="00016796" w:rsidP="00490713">
            <w:pPr>
              <w:pStyle w:val="TableParagraph"/>
              <w:kinsoku w:val="0"/>
              <w:overflowPunct w:val="0"/>
              <w:spacing w:line="273" w:lineRule="exact"/>
              <w:ind w:left="102"/>
              <w:rPr>
                <w:lang w:val="en-US"/>
              </w:rPr>
            </w:pPr>
            <w:r w:rsidRPr="00D27D9D">
              <w:rPr>
                <w:lang w:val="en-US"/>
              </w:rPr>
              <w:t>戏</w:t>
            </w:r>
          </w:p>
        </w:tc>
      </w:tr>
      <w:tr w:rsidR="00016796" w:rsidRPr="00D27D9D" w:rsidTr="00490713">
        <w:trPr>
          <w:trHeight w:hRule="exact" w:val="506"/>
        </w:trPr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6796" w:rsidRPr="00D27D9D" w:rsidRDefault="00016796" w:rsidP="00490713">
            <w:pPr>
              <w:pStyle w:val="TableParagraph"/>
              <w:kinsoku w:val="0"/>
              <w:overflowPunct w:val="0"/>
              <w:spacing w:line="273" w:lineRule="exact"/>
              <w:ind w:left="462"/>
            </w:pPr>
            <w:r w:rsidRPr="00D27D9D">
              <w:rPr>
                <w:rFonts w:ascii="SimSun" w:eastAsia="SimSun" w:cs="SimSun" w:hint="eastAsia"/>
              </w:rPr>
              <w:t>3)</w:t>
            </w:r>
            <w:r w:rsidRPr="00D27D9D">
              <w:rPr>
                <w:rFonts w:ascii="SimSun" w:eastAsia="SimSun" w:cs="SimSun" w:hint="eastAsia"/>
                <w:spacing w:val="-12"/>
              </w:rPr>
              <w:t xml:space="preserve"> </w:t>
            </w:r>
            <w:r w:rsidRPr="00D27D9D">
              <w:rPr>
                <w:rFonts w:ascii="SimSun" w:eastAsia="SimSun" w:cs="SimSun" w:hint="eastAsia"/>
              </w:rPr>
              <w:t xml:space="preserve">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6796" w:rsidRPr="00D27D9D" w:rsidRDefault="00016796" w:rsidP="00490713">
            <w:pPr>
              <w:pStyle w:val="TableParagraph"/>
              <w:kinsoku w:val="0"/>
              <w:overflowPunct w:val="0"/>
              <w:spacing w:line="273" w:lineRule="exact"/>
              <w:ind w:left="102"/>
              <w:rPr>
                <w:lang w:val="en-US"/>
              </w:rPr>
            </w:pPr>
            <w:r w:rsidRPr="00D27D9D">
              <w:rPr>
                <w:lang w:val="en-US"/>
              </w:rPr>
              <w:t>下雨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6796" w:rsidRPr="00D27D9D" w:rsidRDefault="00016796" w:rsidP="00490713">
            <w:pPr>
              <w:pStyle w:val="TableParagraph"/>
              <w:kinsoku w:val="0"/>
              <w:overflowPunct w:val="0"/>
              <w:spacing w:line="273" w:lineRule="exact"/>
              <w:ind w:left="459"/>
            </w:pPr>
            <w:r w:rsidRPr="00D27D9D">
              <w:rPr>
                <w:rFonts w:ascii="SimSun" w:eastAsia="SimSun" w:cs="SimSun" w:hint="eastAsia"/>
              </w:rPr>
              <w:t>4)</w:t>
            </w:r>
            <w:r w:rsidRPr="00D27D9D">
              <w:rPr>
                <w:rFonts w:ascii="SimSun" w:eastAsia="SimSun" w:cs="SimSun" w:hint="eastAsia"/>
                <w:spacing w:val="-12"/>
              </w:rPr>
              <w:t xml:space="preserve"> </w:t>
            </w:r>
            <w:r w:rsidRPr="00D27D9D">
              <w:rPr>
                <w:rFonts w:ascii="SimSun" w:eastAsia="SimSun" w:cs="SimSun" w:hint="eastAsia"/>
              </w:rPr>
              <w:t xml:space="preserve"> 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6796" w:rsidRPr="00D27D9D" w:rsidRDefault="00016796" w:rsidP="00490713">
            <w:pPr>
              <w:pStyle w:val="TableParagraph"/>
              <w:kinsoku w:val="0"/>
              <w:overflowPunct w:val="0"/>
              <w:spacing w:line="273" w:lineRule="exact"/>
              <w:ind w:left="102"/>
              <w:rPr>
                <w:lang w:val="en-US"/>
              </w:rPr>
            </w:pPr>
            <w:r w:rsidRPr="00D27D9D">
              <w:rPr>
                <w:lang w:val="en-US"/>
              </w:rPr>
              <w:t>自行车</w:t>
            </w:r>
          </w:p>
        </w:tc>
      </w:tr>
      <w:tr w:rsidR="00016796" w:rsidRPr="00D27D9D" w:rsidTr="00490713">
        <w:trPr>
          <w:trHeight w:hRule="exact" w:val="504"/>
        </w:trPr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6796" w:rsidRPr="00D27D9D" w:rsidRDefault="00016796" w:rsidP="00490713">
            <w:pPr>
              <w:pStyle w:val="TableParagraph"/>
              <w:kinsoku w:val="0"/>
              <w:overflowPunct w:val="0"/>
              <w:spacing w:line="273" w:lineRule="exact"/>
              <w:ind w:left="462"/>
            </w:pPr>
            <w:r w:rsidRPr="00D27D9D">
              <w:rPr>
                <w:rFonts w:ascii="SimSun" w:eastAsia="SimSun" w:cs="SimSun" w:hint="eastAsia"/>
              </w:rPr>
              <w:t>5)</w:t>
            </w:r>
            <w:r w:rsidRPr="00D27D9D">
              <w:rPr>
                <w:rFonts w:ascii="SimSun" w:eastAsia="SimSun" w:cs="SimSun" w:hint="eastAsia"/>
                <w:spacing w:val="-12"/>
              </w:rPr>
              <w:t xml:space="preserve"> </w:t>
            </w:r>
            <w:r w:rsidRPr="00D27D9D">
              <w:rPr>
                <w:rFonts w:ascii="SimSun" w:eastAsia="SimSun" w:cs="SimSun" w:hint="eastAsia"/>
              </w:rPr>
              <w:t xml:space="preserve">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6796" w:rsidRPr="00D27D9D" w:rsidRDefault="00016796" w:rsidP="00490713">
            <w:pPr>
              <w:pStyle w:val="TableParagraph"/>
              <w:kinsoku w:val="0"/>
              <w:overflowPunct w:val="0"/>
              <w:spacing w:line="273" w:lineRule="exact"/>
              <w:ind w:left="102"/>
              <w:rPr>
                <w:lang w:val="en-US"/>
              </w:rPr>
            </w:pPr>
            <w:r w:rsidRPr="00D27D9D">
              <w:rPr>
                <w:lang w:val="en-US"/>
              </w:rPr>
              <w:t>旁边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6796" w:rsidRPr="00D27D9D" w:rsidRDefault="00016796" w:rsidP="00490713">
            <w:pPr>
              <w:pStyle w:val="TableParagraph"/>
              <w:kinsoku w:val="0"/>
              <w:overflowPunct w:val="0"/>
              <w:spacing w:line="273" w:lineRule="exact"/>
              <w:ind w:left="459"/>
            </w:pPr>
            <w:r w:rsidRPr="00D27D9D">
              <w:rPr>
                <w:rFonts w:ascii="SimSun" w:eastAsia="SimSun" w:cs="SimSun" w:hint="eastAsia"/>
              </w:rPr>
              <w:t>6)</w:t>
            </w:r>
            <w:r w:rsidRPr="00D27D9D">
              <w:rPr>
                <w:rFonts w:ascii="SimSun" w:eastAsia="SimSun" w:cs="SimSun" w:hint="eastAsia"/>
                <w:spacing w:val="-12"/>
              </w:rPr>
              <w:t xml:space="preserve"> </w:t>
            </w:r>
            <w:r w:rsidRPr="00D27D9D">
              <w:rPr>
                <w:rFonts w:ascii="SimSun" w:eastAsia="SimSun" w:cs="SimSun" w:hint="eastAsia"/>
              </w:rPr>
              <w:t xml:space="preserve"> 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6796" w:rsidRPr="00D27D9D" w:rsidRDefault="00016796" w:rsidP="00490713">
            <w:pPr>
              <w:pStyle w:val="TableParagraph"/>
              <w:kinsoku w:val="0"/>
              <w:overflowPunct w:val="0"/>
              <w:spacing w:line="273" w:lineRule="exact"/>
              <w:ind w:left="102"/>
              <w:rPr>
                <w:lang w:val="en-US"/>
              </w:rPr>
            </w:pPr>
            <w:r w:rsidRPr="00D27D9D">
              <w:rPr>
                <w:rFonts w:hint="eastAsia"/>
                <w:lang w:val="en-US"/>
              </w:rPr>
              <w:t>警车</w:t>
            </w:r>
          </w:p>
        </w:tc>
      </w:tr>
      <w:tr w:rsidR="00016796" w:rsidRPr="00D27D9D" w:rsidTr="00490713">
        <w:trPr>
          <w:trHeight w:hRule="exact" w:val="506"/>
        </w:trPr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6796" w:rsidRPr="00D27D9D" w:rsidRDefault="00016796" w:rsidP="00490713">
            <w:pPr>
              <w:pStyle w:val="TableParagraph"/>
              <w:kinsoku w:val="0"/>
              <w:overflowPunct w:val="0"/>
              <w:spacing w:line="275" w:lineRule="exact"/>
              <w:ind w:left="462"/>
            </w:pPr>
            <w:r w:rsidRPr="00D27D9D">
              <w:rPr>
                <w:rFonts w:ascii="SimSun" w:eastAsia="SimSun" w:cs="SimSun" w:hint="eastAsia"/>
              </w:rPr>
              <w:t>7)</w:t>
            </w:r>
            <w:r w:rsidRPr="00D27D9D">
              <w:rPr>
                <w:rFonts w:ascii="SimSun" w:eastAsia="SimSun" w:cs="SimSun" w:hint="eastAsia"/>
                <w:spacing w:val="-12"/>
              </w:rPr>
              <w:t xml:space="preserve"> </w:t>
            </w:r>
            <w:r w:rsidRPr="00D27D9D">
              <w:rPr>
                <w:rFonts w:ascii="SimSun" w:eastAsia="SimSun" w:cs="SimSun" w:hint="eastAsia"/>
              </w:rPr>
              <w:t xml:space="preserve">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6796" w:rsidRPr="00D27D9D" w:rsidRDefault="00016796" w:rsidP="00490713">
            <w:pPr>
              <w:pStyle w:val="TableParagraph"/>
              <w:kinsoku w:val="0"/>
              <w:overflowPunct w:val="0"/>
              <w:spacing w:line="275" w:lineRule="exact"/>
              <w:ind w:left="102"/>
              <w:rPr>
                <w:lang w:val="en-US"/>
              </w:rPr>
            </w:pPr>
            <w:r w:rsidRPr="00D27D9D">
              <w:rPr>
                <w:lang w:val="en-US"/>
              </w:rPr>
              <w:t>手机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6796" w:rsidRPr="00D27D9D" w:rsidRDefault="00016796" w:rsidP="00490713">
            <w:pPr>
              <w:pStyle w:val="TableParagraph"/>
              <w:kinsoku w:val="0"/>
              <w:overflowPunct w:val="0"/>
              <w:spacing w:line="275" w:lineRule="exact"/>
              <w:ind w:left="459"/>
            </w:pPr>
            <w:r w:rsidRPr="00D27D9D">
              <w:rPr>
                <w:rFonts w:ascii="SimSun" w:eastAsia="SimSun" w:cs="SimSun" w:hint="eastAsia"/>
              </w:rPr>
              <w:t>8)</w:t>
            </w:r>
            <w:r w:rsidRPr="00D27D9D">
              <w:rPr>
                <w:rFonts w:ascii="SimSun" w:eastAsia="SimSun" w:cs="SimSun" w:hint="eastAsia"/>
                <w:spacing w:val="-12"/>
              </w:rPr>
              <w:t xml:space="preserve"> </w:t>
            </w:r>
            <w:r w:rsidRPr="00D27D9D">
              <w:rPr>
                <w:rFonts w:ascii="SimSun" w:eastAsia="SimSun" w:cs="SimSun" w:hint="eastAsia"/>
              </w:rPr>
              <w:t xml:space="preserve"> 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6796" w:rsidRPr="00D27D9D" w:rsidRDefault="00016796" w:rsidP="00490713">
            <w:pPr>
              <w:pStyle w:val="TableParagraph"/>
              <w:kinsoku w:val="0"/>
              <w:overflowPunct w:val="0"/>
              <w:spacing w:line="275" w:lineRule="exact"/>
              <w:ind w:left="102"/>
              <w:rPr>
                <w:lang w:val="en-US"/>
              </w:rPr>
            </w:pPr>
            <w:r w:rsidRPr="00D27D9D">
              <w:rPr>
                <w:lang w:val="en-US"/>
              </w:rPr>
              <w:t>突然</w:t>
            </w:r>
          </w:p>
        </w:tc>
      </w:tr>
      <w:tr w:rsidR="00016796" w:rsidRPr="00D27D9D" w:rsidTr="00490713">
        <w:trPr>
          <w:trHeight w:hRule="exact" w:val="506"/>
        </w:trPr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6796" w:rsidRPr="00D27D9D" w:rsidRDefault="00016796" w:rsidP="00490713">
            <w:pPr>
              <w:pStyle w:val="TableParagraph"/>
              <w:kinsoku w:val="0"/>
              <w:overflowPunct w:val="0"/>
              <w:spacing w:line="273" w:lineRule="exact"/>
              <w:ind w:left="462"/>
            </w:pPr>
            <w:r w:rsidRPr="00D27D9D">
              <w:rPr>
                <w:rFonts w:ascii="SimSun" w:eastAsia="SimSun" w:cs="SimSun" w:hint="eastAsia"/>
              </w:rPr>
              <w:t>9)</w:t>
            </w:r>
            <w:r w:rsidRPr="00D27D9D">
              <w:rPr>
                <w:rFonts w:ascii="SimSun" w:eastAsia="SimSun" w:cs="SimSun" w:hint="eastAsia"/>
                <w:spacing w:val="-12"/>
              </w:rPr>
              <w:t xml:space="preserve"> </w:t>
            </w:r>
            <w:r w:rsidRPr="00D27D9D">
              <w:rPr>
                <w:rFonts w:ascii="SimSun" w:eastAsia="SimSun" w:cs="SimSun" w:hint="eastAsia"/>
              </w:rPr>
              <w:t xml:space="preserve">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6796" w:rsidRPr="00D27D9D" w:rsidRDefault="00016796" w:rsidP="00490713">
            <w:pPr>
              <w:pStyle w:val="TableParagraph"/>
              <w:kinsoku w:val="0"/>
              <w:overflowPunct w:val="0"/>
              <w:spacing w:line="273" w:lineRule="exact"/>
              <w:ind w:left="102"/>
              <w:rPr>
                <w:lang w:val="en-US"/>
              </w:rPr>
            </w:pPr>
            <w:r w:rsidRPr="00D27D9D">
              <w:rPr>
                <w:rFonts w:hint="eastAsia"/>
                <w:lang w:val="en-US"/>
              </w:rPr>
              <w:t>虽然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6796" w:rsidRPr="00D27D9D" w:rsidRDefault="00016796" w:rsidP="00490713">
            <w:pPr>
              <w:pStyle w:val="TableParagraph"/>
              <w:kinsoku w:val="0"/>
              <w:overflowPunct w:val="0"/>
              <w:spacing w:line="273" w:lineRule="exact"/>
              <w:ind w:right="35"/>
              <w:jc w:val="center"/>
            </w:pPr>
            <w:r w:rsidRPr="00D27D9D">
              <w:rPr>
                <w:rFonts w:ascii="SimSun" w:eastAsia="SimSun" w:cs="SimSun" w:hint="eastAsia"/>
              </w:rPr>
              <w:t>10)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6796" w:rsidRPr="00D27D9D" w:rsidRDefault="00016796" w:rsidP="00490713">
            <w:pPr>
              <w:pStyle w:val="TableParagraph"/>
              <w:kinsoku w:val="0"/>
              <w:overflowPunct w:val="0"/>
              <w:spacing w:line="273" w:lineRule="exact"/>
              <w:ind w:left="102"/>
              <w:rPr>
                <w:lang w:val="en-US"/>
              </w:rPr>
            </w:pPr>
            <w:r w:rsidRPr="00D27D9D">
              <w:rPr>
                <w:lang w:val="en-US"/>
              </w:rPr>
              <w:t>吓坏</w:t>
            </w:r>
          </w:p>
        </w:tc>
      </w:tr>
    </w:tbl>
    <w:p w:rsidR="00016796" w:rsidRPr="00D27D9D" w:rsidRDefault="00016796" w:rsidP="00AE0F7D">
      <w:pPr>
        <w:pStyle w:val="a3"/>
        <w:spacing w:after="0" w:line="240" w:lineRule="auto"/>
        <w:ind w:left="0"/>
        <w:jc w:val="both"/>
        <w:rPr>
          <w:rFonts w:ascii="Times New Roman" w:hAnsi="Times New Roman"/>
          <w:b/>
          <w:i/>
          <w:sz w:val="24"/>
          <w:szCs w:val="24"/>
          <w:lang w:val="en-US"/>
        </w:rPr>
      </w:pPr>
    </w:p>
    <w:p w:rsidR="00016796" w:rsidRDefault="00016796" w:rsidP="00AE0F7D">
      <w:pPr>
        <w:pStyle w:val="a3"/>
        <w:spacing w:after="0" w:line="240" w:lineRule="auto"/>
        <w:ind w:left="0"/>
        <w:jc w:val="both"/>
        <w:rPr>
          <w:rFonts w:ascii="Times New Roman" w:hAnsi="Times New Roman"/>
          <w:b/>
          <w:i/>
          <w:sz w:val="24"/>
          <w:szCs w:val="24"/>
          <w:lang w:val="en-US"/>
        </w:rPr>
      </w:pPr>
    </w:p>
    <w:p w:rsidR="00016796" w:rsidRPr="00016796" w:rsidRDefault="00016796" w:rsidP="00016796">
      <w:pPr>
        <w:pStyle w:val="a3"/>
        <w:ind w:left="0"/>
        <w:jc w:val="both"/>
        <w:rPr>
          <w:rFonts w:ascii="Times New Roman" w:hAnsi="Times New Roman" w:cs="Times New Roman"/>
          <w:b/>
        </w:rPr>
      </w:pPr>
      <w:r w:rsidRPr="00016796">
        <w:rPr>
          <w:rFonts w:ascii="Times New Roman" w:hAnsi="Times New Roman" w:cs="Times New Roman"/>
          <w:b/>
        </w:rPr>
        <w:t>4</w:t>
      </w:r>
      <w:r w:rsidRPr="00016796">
        <w:rPr>
          <w:rFonts w:ascii="Times New Roman" w:hAnsi="Times New Roman" w:cs="Times New Roman"/>
          <w:sz w:val="30"/>
          <w:szCs w:val="30"/>
        </w:rPr>
        <w:t xml:space="preserve">. </w:t>
      </w:r>
      <w:r w:rsidRPr="00016796">
        <w:rPr>
          <w:rFonts w:ascii="Times New Roman" w:hAnsi="Times New Roman" w:cs="Times New Roman"/>
          <w:b/>
          <w:color w:val="FF0000"/>
        </w:rPr>
        <w:t>(5 баллов за задание)</w:t>
      </w:r>
      <w:r w:rsidRPr="00016796">
        <w:rPr>
          <w:rFonts w:ascii="Times New Roman" w:hAnsi="Times New Roman" w:cs="Times New Roman"/>
          <w:b/>
        </w:rPr>
        <w:tab/>
      </w:r>
      <w:r w:rsidRPr="00016796">
        <w:rPr>
          <w:rFonts w:ascii="Times New Roman" w:hAnsi="Times New Roman" w:cs="Times New Roman"/>
          <w:b/>
        </w:rPr>
        <w:tab/>
        <w:t xml:space="preserve"> </w:t>
      </w:r>
      <w:r w:rsidRPr="00016796">
        <w:rPr>
          <w:rFonts w:ascii="Times New Roman" w:hAnsi="Times New Roman" w:cs="Times New Roman"/>
          <w:b/>
        </w:rPr>
        <w:tab/>
      </w:r>
      <w:r w:rsidRPr="00016796">
        <w:rPr>
          <w:rFonts w:ascii="Times New Roman" w:hAnsi="Times New Roman" w:cs="Times New Roman"/>
          <w:b/>
        </w:rPr>
        <w:tab/>
      </w:r>
      <w:r w:rsidRPr="00016796">
        <w:rPr>
          <w:rFonts w:ascii="Times New Roman" w:hAnsi="Times New Roman" w:cs="Times New Roman"/>
          <w:color w:val="FF0000"/>
        </w:rPr>
        <w:t>За каждый правильный ответ – 1 балл.</w:t>
      </w:r>
    </w:p>
    <w:p w:rsidR="00016796" w:rsidRDefault="00016796" w:rsidP="00016796">
      <w:pPr>
        <w:pStyle w:val="a5"/>
        <w:numPr>
          <w:ilvl w:val="0"/>
          <w:numId w:val="15"/>
        </w:numPr>
        <w:tabs>
          <w:tab w:val="left" w:pos="930"/>
        </w:tabs>
        <w:kinsoku w:val="0"/>
        <w:overflowPunct w:val="0"/>
        <w:spacing w:before="161"/>
        <w:rPr>
          <w:b w:val="0"/>
          <w:bCs w:val="0"/>
          <w:i w:val="0"/>
          <w:iCs w:val="0"/>
        </w:rPr>
      </w:pPr>
      <w:r>
        <w:rPr>
          <w:b w:val="0"/>
          <w:bCs w:val="0"/>
          <w:i w:val="0"/>
          <w:iCs w:val="0"/>
          <w:lang w:val="en-US"/>
        </w:rPr>
        <w:t>E</w:t>
      </w:r>
    </w:p>
    <w:p w:rsidR="00016796" w:rsidRDefault="00016796" w:rsidP="00016796">
      <w:pPr>
        <w:pStyle w:val="a5"/>
        <w:numPr>
          <w:ilvl w:val="0"/>
          <w:numId w:val="15"/>
        </w:numPr>
        <w:tabs>
          <w:tab w:val="left" w:pos="930"/>
        </w:tabs>
        <w:kinsoku w:val="0"/>
        <w:overflowPunct w:val="0"/>
        <w:spacing w:before="21"/>
        <w:rPr>
          <w:b w:val="0"/>
          <w:bCs w:val="0"/>
          <w:i w:val="0"/>
          <w:iCs w:val="0"/>
        </w:rPr>
      </w:pPr>
      <w:r>
        <w:rPr>
          <w:b w:val="0"/>
          <w:bCs w:val="0"/>
          <w:i w:val="0"/>
          <w:iCs w:val="0"/>
          <w:lang w:val="en-US"/>
        </w:rPr>
        <w:t>G</w:t>
      </w:r>
    </w:p>
    <w:p w:rsidR="00016796" w:rsidRDefault="00016796" w:rsidP="00016796">
      <w:pPr>
        <w:pStyle w:val="a5"/>
        <w:numPr>
          <w:ilvl w:val="0"/>
          <w:numId w:val="15"/>
        </w:numPr>
        <w:tabs>
          <w:tab w:val="left" w:pos="930"/>
        </w:tabs>
        <w:kinsoku w:val="0"/>
        <w:overflowPunct w:val="0"/>
        <w:spacing w:before="21"/>
        <w:rPr>
          <w:b w:val="0"/>
          <w:bCs w:val="0"/>
          <w:i w:val="0"/>
          <w:iCs w:val="0"/>
        </w:rPr>
      </w:pPr>
      <w:r>
        <w:rPr>
          <w:b w:val="0"/>
          <w:bCs w:val="0"/>
          <w:i w:val="0"/>
          <w:iCs w:val="0"/>
          <w:lang w:val="en-US"/>
        </w:rPr>
        <w:t>D</w:t>
      </w:r>
    </w:p>
    <w:p w:rsidR="00016796" w:rsidRDefault="00016796" w:rsidP="00016796">
      <w:pPr>
        <w:pStyle w:val="a5"/>
        <w:numPr>
          <w:ilvl w:val="0"/>
          <w:numId w:val="15"/>
        </w:numPr>
        <w:tabs>
          <w:tab w:val="left" w:pos="930"/>
        </w:tabs>
        <w:kinsoku w:val="0"/>
        <w:overflowPunct w:val="0"/>
        <w:spacing w:before="21"/>
        <w:rPr>
          <w:b w:val="0"/>
          <w:bCs w:val="0"/>
          <w:i w:val="0"/>
          <w:iCs w:val="0"/>
        </w:rPr>
      </w:pPr>
      <w:r>
        <w:rPr>
          <w:b w:val="0"/>
          <w:bCs w:val="0"/>
          <w:i w:val="0"/>
          <w:iCs w:val="0"/>
          <w:lang w:val="en-US"/>
        </w:rPr>
        <w:t>A</w:t>
      </w:r>
    </w:p>
    <w:p w:rsidR="00016796" w:rsidRPr="003D4E9A" w:rsidRDefault="00016796" w:rsidP="00016796">
      <w:pPr>
        <w:pStyle w:val="a5"/>
        <w:numPr>
          <w:ilvl w:val="0"/>
          <w:numId w:val="15"/>
        </w:numPr>
        <w:tabs>
          <w:tab w:val="left" w:pos="930"/>
          <w:tab w:val="left" w:pos="2827"/>
        </w:tabs>
        <w:kinsoku w:val="0"/>
        <w:overflowPunct w:val="0"/>
        <w:spacing w:before="19"/>
        <w:rPr>
          <w:b w:val="0"/>
          <w:bCs w:val="0"/>
          <w:i w:val="0"/>
          <w:iCs w:val="0"/>
        </w:rPr>
      </w:pPr>
      <w:r>
        <w:rPr>
          <w:b w:val="0"/>
          <w:bCs w:val="0"/>
          <w:i w:val="0"/>
          <w:iCs w:val="0"/>
          <w:lang w:val="en-US"/>
        </w:rPr>
        <w:t>B</w:t>
      </w:r>
    </w:p>
    <w:p w:rsidR="00016796" w:rsidRDefault="00016796" w:rsidP="00AE0F7D">
      <w:pPr>
        <w:pStyle w:val="a3"/>
        <w:spacing w:after="0" w:line="240" w:lineRule="auto"/>
        <w:ind w:left="0"/>
        <w:jc w:val="both"/>
        <w:rPr>
          <w:rFonts w:ascii="Times New Roman" w:hAnsi="Times New Roman"/>
          <w:b/>
          <w:i/>
          <w:sz w:val="24"/>
          <w:szCs w:val="24"/>
          <w:lang w:val="en-US"/>
        </w:rPr>
      </w:pPr>
    </w:p>
    <w:p w:rsidR="00AE0F7D" w:rsidRDefault="00AE0F7D" w:rsidP="00AE0F7D">
      <w:pPr>
        <w:rPr>
          <w:lang w:val="en-US"/>
        </w:rPr>
      </w:pPr>
    </w:p>
    <w:p w:rsidR="00AE0F7D" w:rsidRPr="006F4E76" w:rsidRDefault="00AE0F7D" w:rsidP="00AE0F7D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F4E76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III</w:t>
      </w:r>
      <w:r w:rsidRPr="006F4E76">
        <w:rPr>
          <w:rFonts w:ascii="Times New Roman" w:hAnsi="Times New Roman" w:cs="Times New Roman"/>
          <w:b/>
          <w:sz w:val="24"/>
          <w:szCs w:val="24"/>
          <w:u w:val="single"/>
        </w:rPr>
        <w:t>. ЛИНГВОКУЛЬТОРОЛОГИЧЕСКАЯ КОМПЕТЕНЦИЯ</w:t>
      </w:r>
      <w:r w:rsidR="00BD23E4" w:rsidRPr="00BD23E4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BD23E4" w:rsidRPr="00BD23E4">
        <w:rPr>
          <w:rFonts w:ascii="Times New Roman" w:hAnsi="Times New Roman" w:cs="Times New Roman"/>
          <w:color w:val="FF0000"/>
        </w:rPr>
        <w:t>(всего</w:t>
      </w:r>
      <w:r w:rsidR="00BD23E4" w:rsidRPr="00BD23E4">
        <w:rPr>
          <w:rFonts w:ascii="Times New Roman" w:hAnsi="Times New Roman" w:cs="Times New Roman"/>
          <w:color w:val="FF0000"/>
          <w:spacing w:val="-18"/>
        </w:rPr>
        <w:t xml:space="preserve"> </w:t>
      </w:r>
      <w:r w:rsidR="00BD23E4" w:rsidRPr="00BD23E4">
        <w:rPr>
          <w:rFonts w:ascii="Times New Roman" w:hAnsi="Times New Roman" w:cs="Times New Roman"/>
          <w:color w:val="FF0000"/>
          <w:spacing w:val="1"/>
        </w:rPr>
        <w:t>35</w:t>
      </w:r>
      <w:r w:rsidR="00BD23E4" w:rsidRPr="00BD23E4">
        <w:rPr>
          <w:rFonts w:ascii="Times New Roman" w:hAnsi="Times New Roman" w:cs="Times New Roman"/>
          <w:color w:val="FF0000"/>
          <w:spacing w:val="-18"/>
        </w:rPr>
        <w:t xml:space="preserve"> </w:t>
      </w:r>
      <w:r w:rsidR="00BD23E4" w:rsidRPr="00BD23E4">
        <w:rPr>
          <w:rFonts w:ascii="Times New Roman" w:hAnsi="Times New Roman" w:cs="Times New Roman"/>
          <w:color w:val="FF0000"/>
        </w:rPr>
        <w:t>баллов)</w:t>
      </w:r>
    </w:p>
    <w:p w:rsidR="00BD23E4" w:rsidRPr="00BD23E4" w:rsidRDefault="00BD23E4" w:rsidP="00AE0F7D">
      <w:pPr>
        <w:tabs>
          <w:tab w:val="left" w:pos="0"/>
        </w:tabs>
        <w:spacing w:after="0"/>
        <w:jc w:val="both"/>
        <w:rPr>
          <w:rFonts w:ascii="Times New Roman" w:eastAsia="PMingLiU" w:hAnsi="Times New Roman"/>
          <w:b/>
          <w:i/>
          <w:sz w:val="24"/>
          <w:szCs w:val="24"/>
          <w:lang w:eastAsia="zh-TW"/>
        </w:rPr>
      </w:pPr>
    </w:p>
    <w:p w:rsidR="00BD23E4" w:rsidRPr="00BD23E4" w:rsidRDefault="00BD23E4" w:rsidP="00BD23E4">
      <w:pPr>
        <w:pStyle w:val="a3"/>
        <w:ind w:left="0"/>
        <w:rPr>
          <w:rFonts w:ascii="Times New Roman" w:hAnsi="Times New Roman" w:cs="Times New Roman"/>
          <w:b/>
        </w:rPr>
      </w:pPr>
      <w:r w:rsidRPr="00BD23E4">
        <w:rPr>
          <w:rFonts w:ascii="Times New Roman" w:eastAsia="Times New Roman" w:hAnsi="Times New Roman" w:cs="Times New Roman"/>
          <w:b/>
          <w:spacing w:val="-1"/>
        </w:rPr>
        <w:t>1.</w:t>
      </w:r>
      <w:r w:rsidRPr="00BD23E4">
        <w:rPr>
          <w:rFonts w:ascii="Times New Roman" w:eastAsia="Times New Roman" w:hAnsi="Times New Roman" w:cs="Times New Roman"/>
          <w:b/>
          <w:color w:val="FF0000"/>
          <w:spacing w:val="-1"/>
        </w:rPr>
        <w:t xml:space="preserve"> (</w:t>
      </w:r>
      <w:r w:rsidRPr="00BD23E4">
        <w:rPr>
          <w:rFonts w:ascii="Times New Roman" w:eastAsia="Times New Roman" w:hAnsi="Times New Roman" w:cs="Times New Roman"/>
          <w:b/>
          <w:color w:val="FF0000"/>
        </w:rPr>
        <w:t>20 баллов за задание)</w:t>
      </w:r>
    </w:p>
    <w:p w:rsidR="00BD23E4" w:rsidRPr="00BD23E4" w:rsidRDefault="00BD23E4" w:rsidP="00BD23E4">
      <w:pPr>
        <w:pStyle w:val="a3"/>
        <w:kinsoku w:val="0"/>
        <w:overflowPunct w:val="0"/>
        <w:spacing w:before="69"/>
        <w:ind w:left="0" w:right="205"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BD23E4">
        <w:rPr>
          <w:rFonts w:ascii="Times New Roman" w:eastAsia="Times New Roman" w:hAnsi="Times New Roman" w:cs="Times New Roman"/>
          <w:spacing w:val="-1"/>
        </w:rPr>
        <w:tab/>
        <w:t>За</w:t>
      </w:r>
      <w:r w:rsidRPr="00BD23E4">
        <w:rPr>
          <w:rFonts w:ascii="Times New Roman" w:eastAsia="Times New Roman" w:hAnsi="Times New Roman" w:cs="Times New Roman"/>
        </w:rPr>
        <w:t xml:space="preserve"> </w:t>
      </w:r>
      <w:r w:rsidRPr="00BD23E4">
        <w:rPr>
          <w:rFonts w:ascii="Times New Roman" w:eastAsia="Times New Roman" w:hAnsi="Times New Roman" w:cs="Times New Roman"/>
          <w:spacing w:val="3"/>
        </w:rPr>
        <w:t>каждый</w:t>
      </w:r>
      <w:r w:rsidRPr="00BD23E4">
        <w:rPr>
          <w:rFonts w:ascii="Times New Roman" w:eastAsia="Times New Roman" w:hAnsi="Times New Roman" w:cs="Times New Roman"/>
        </w:rPr>
        <w:t xml:space="preserve"> </w:t>
      </w:r>
      <w:r w:rsidRPr="00BD23E4">
        <w:rPr>
          <w:rFonts w:ascii="Times New Roman" w:eastAsia="Times New Roman" w:hAnsi="Times New Roman" w:cs="Times New Roman"/>
          <w:spacing w:val="6"/>
        </w:rPr>
        <w:t>правильный</w:t>
      </w:r>
      <w:r w:rsidRPr="00BD23E4">
        <w:rPr>
          <w:rFonts w:ascii="Times New Roman" w:eastAsia="Times New Roman" w:hAnsi="Times New Roman" w:cs="Times New Roman"/>
        </w:rPr>
        <w:t xml:space="preserve"> </w:t>
      </w:r>
      <w:r w:rsidRPr="00BD23E4">
        <w:rPr>
          <w:rFonts w:ascii="Times New Roman" w:eastAsia="Times New Roman" w:hAnsi="Times New Roman" w:cs="Times New Roman"/>
          <w:spacing w:val="5"/>
        </w:rPr>
        <w:t>ответ</w:t>
      </w:r>
      <w:r w:rsidRPr="00BD23E4">
        <w:rPr>
          <w:rFonts w:ascii="Times New Roman" w:eastAsia="Times New Roman" w:hAnsi="Times New Roman" w:cs="Times New Roman"/>
        </w:rPr>
        <w:t xml:space="preserve"> </w:t>
      </w:r>
      <w:r w:rsidRPr="00BD23E4">
        <w:rPr>
          <w:rFonts w:ascii="Times New Roman" w:eastAsia="Times New Roman" w:hAnsi="Times New Roman" w:cs="Times New Roman"/>
          <w:spacing w:val="5"/>
        </w:rPr>
        <w:t>–</w:t>
      </w:r>
      <w:r w:rsidRPr="00BD23E4">
        <w:rPr>
          <w:rFonts w:ascii="Times New Roman" w:eastAsia="Times New Roman" w:hAnsi="Times New Roman" w:cs="Times New Roman"/>
          <w:spacing w:val="4"/>
        </w:rPr>
        <w:t xml:space="preserve"> </w:t>
      </w:r>
      <w:r w:rsidRPr="00BD23E4">
        <w:rPr>
          <w:rFonts w:ascii="Times New Roman" w:eastAsia="Times New Roman" w:hAnsi="Times New Roman" w:cs="Times New Roman"/>
          <w:color w:val="FF0000"/>
        </w:rPr>
        <w:t xml:space="preserve">2 </w:t>
      </w:r>
      <w:r w:rsidRPr="00BD23E4">
        <w:rPr>
          <w:rFonts w:ascii="Times New Roman" w:eastAsia="Times New Roman" w:hAnsi="Times New Roman" w:cs="Times New Roman"/>
          <w:color w:val="FF0000"/>
          <w:spacing w:val="7"/>
        </w:rPr>
        <w:t>балла</w:t>
      </w:r>
      <w:r w:rsidRPr="00BD23E4">
        <w:rPr>
          <w:rFonts w:ascii="Times New Roman" w:eastAsia="Times New Roman" w:hAnsi="Times New Roman" w:cs="Times New Roman"/>
          <w:color w:val="FF0000"/>
        </w:rPr>
        <w:t xml:space="preserve"> </w:t>
      </w:r>
      <w:r w:rsidRPr="00BD23E4">
        <w:rPr>
          <w:rFonts w:ascii="Times New Roman" w:eastAsia="Times New Roman" w:hAnsi="Times New Roman" w:cs="Times New Roman"/>
          <w:spacing w:val="6"/>
        </w:rPr>
        <w:t>(</w:t>
      </w:r>
      <w:r w:rsidRPr="00BD23E4">
        <w:rPr>
          <w:rFonts w:ascii="Times New Roman" w:eastAsia="Times New Roman" w:hAnsi="Times New Roman" w:cs="Times New Roman"/>
          <w:color w:val="FF0000"/>
          <w:spacing w:val="-1"/>
        </w:rPr>
        <w:t>1</w:t>
      </w:r>
      <w:r w:rsidRPr="00BD23E4">
        <w:rPr>
          <w:rFonts w:ascii="Times New Roman" w:eastAsia="Times New Roman" w:hAnsi="Times New Roman" w:cs="Times New Roman"/>
          <w:color w:val="FF0000"/>
        </w:rPr>
        <w:t xml:space="preserve"> </w:t>
      </w:r>
      <w:r w:rsidRPr="00BD23E4">
        <w:rPr>
          <w:rFonts w:ascii="Times New Roman" w:eastAsia="Times New Roman" w:hAnsi="Times New Roman" w:cs="Times New Roman"/>
          <w:color w:val="FF0000"/>
          <w:spacing w:val="7"/>
        </w:rPr>
        <w:t>балл</w:t>
      </w:r>
      <w:r w:rsidRPr="00BD23E4">
        <w:rPr>
          <w:rFonts w:ascii="Times New Roman" w:eastAsia="Times New Roman" w:hAnsi="Times New Roman" w:cs="Times New Roman"/>
          <w:color w:val="FF0000"/>
        </w:rPr>
        <w:t xml:space="preserve"> </w:t>
      </w:r>
      <w:r w:rsidRPr="00BD23E4">
        <w:rPr>
          <w:rFonts w:ascii="Times New Roman" w:eastAsia="Times New Roman" w:hAnsi="Times New Roman" w:cs="Times New Roman"/>
          <w:spacing w:val="5"/>
        </w:rPr>
        <w:t>–</w:t>
      </w:r>
      <w:r w:rsidRPr="00BD23E4">
        <w:rPr>
          <w:rFonts w:ascii="Times New Roman" w:eastAsia="Times New Roman" w:hAnsi="Times New Roman" w:cs="Times New Roman"/>
          <w:color w:val="000000"/>
          <w:spacing w:val="4"/>
        </w:rPr>
        <w:t xml:space="preserve"> </w:t>
      </w:r>
      <w:r w:rsidRPr="00BD23E4">
        <w:rPr>
          <w:rFonts w:ascii="Times New Roman" w:eastAsia="Times New Roman" w:hAnsi="Times New Roman" w:cs="Times New Roman"/>
          <w:color w:val="000000"/>
        </w:rPr>
        <w:t xml:space="preserve">за </w:t>
      </w:r>
      <w:r w:rsidRPr="00BD23E4">
        <w:rPr>
          <w:rFonts w:ascii="Times New Roman" w:eastAsia="Times New Roman" w:hAnsi="Times New Roman" w:cs="Times New Roman"/>
          <w:color w:val="000000"/>
          <w:spacing w:val="6"/>
        </w:rPr>
        <w:t>правильное</w:t>
      </w:r>
      <w:r w:rsidRPr="00BD23E4">
        <w:rPr>
          <w:rFonts w:ascii="Times New Roman" w:eastAsia="Times New Roman" w:hAnsi="Times New Roman" w:cs="Times New Roman"/>
          <w:color w:val="000000"/>
        </w:rPr>
        <w:t xml:space="preserve"> </w:t>
      </w:r>
      <w:r w:rsidRPr="00BD23E4">
        <w:rPr>
          <w:rFonts w:ascii="Times New Roman" w:eastAsia="Times New Roman" w:hAnsi="Times New Roman" w:cs="Times New Roman"/>
          <w:color w:val="000000"/>
          <w:spacing w:val="3"/>
        </w:rPr>
        <w:t>соотнесение</w:t>
      </w:r>
      <w:r w:rsidRPr="00BD23E4">
        <w:rPr>
          <w:rFonts w:ascii="Times New Roman" w:eastAsia="Times New Roman" w:hAnsi="Times New Roman" w:cs="Times New Roman"/>
          <w:color w:val="000000"/>
        </w:rPr>
        <w:t xml:space="preserve"> </w:t>
      </w:r>
      <w:r w:rsidRPr="00BD23E4">
        <w:rPr>
          <w:rFonts w:ascii="Times New Roman" w:eastAsia="Times New Roman" w:hAnsi="Times New Roman" w:cs="Times New Roman"/>
          <w:color w:val="000000"/>
          <w:spacing w:val="3"/>
        </w:rPr>
        <w:t>начала</w:t>
      </w:r>
      <w:r w:rsidRPr="00BD23E4">
        <w:rPr>
          <w:rFonts w:ascii="Times New Roman" w:eastAsia="Times New Roman" w:hAnsi="Times New Roman" w:cs="Times New Roman"/>
          <w:color w:val="000000"/>
          <w:spacing w:val="55"/>
        </w:rPr>
        <w:t xml:space="preserve"> </w:t>
      </w:r>
      <w:r w:rsidRPr="00BD23E4">
        <w:rPr>
          <w:rFonts w:ascii="Times New Roman" w:eastAsia="Times New Roman" w:hAnsi="Times New Roman" w:cs="Times New Roman"/>
          <w:color w:val="000000"/>
        </w:rPr>
        <w:t>пословицы</w:t>
      </w:r>
      <w:r w:rsidRPr="00BD23E4"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 w:rsidRPr="00BD23E4">
        <w:rPr>
          <w:rFonts w:ascii="Times New Roman" w:eastAsia="Times New Roman" w:hAnsi="Times New Roman" w:cs="Times New Roman"/>
          <w:color w:val="000000"/>
        </w:rPr>
        <w:t>с</w:t>
      </w:r>
      <w:r w:rsidRPr="00BD23E4">
        <w:rPr>
          <w:rFonts w:ascii="Times New Roman" w:eastAsia="Times New Roman" w:hAnsi="Times New Roman" w:cs="Times New Roman"/>
          <w:color w:val="000000"/>
          <w:spacing w:val="-1"/>
        </w:rPr>
        <w:t xml:space="preserve"> окончанием;</w:t>
      </w:r>
      <w:r w:rsidRPr="00BD23E4">
        <w:rPr>
          <w:rFonts w:ascii="Times New Roman" w:eastAsia="Times New Roman" w:hAnsi="Times New Roman" w:cs="Times New Roman"/>
          <w:color w:val="000000"/>
        </w:rPr>
        <w:t xml:space="preserve"> </w:t>
      </w:r>
      <w:r w:rsidRPr="00BD23E4">
        <w:rPr>
          <w:rFonts w:ascii="Times New Roman" w:eastAsia="Times New Roman" w:hAnsi="Times New Roman" w:cs="Times New Roman"/>
          <w:color w:val="FF0000"/>
        </w:rPr>
        <w:t xml:space="preserve">1 </w:t>
      </w:r>
      <w:r w:rsidRPr="00BD23E4">
        <w:rPr>
          <w:rFonts w:ascii="Times New Roman" w:eastAsia="Times New Roman" w:hAnsi="Times New Roman" w:cs="Times New Roman"/>
          <w:color w:val="FF0000"/>
          <w:spacing w:val="-1"/>
        </w:rPr>
        <w:t>балл</w:t>
      </w:r>
      <w:r w:rsidRPr="00BD23E4">
        <w:rPr>
          <w:rFonts w:ascii="Times New Roman" w:eastAsia="Times New Roman" w:hAnsi="Times New Roman" w:cs="Times New Roman"/>
          <w:color w:val="FF0000"/>
        </w:rPr>
        <w:t xml:space="preserve"> </w:t>
      </w:r>
      <w:r w:rsidRPr="00BD23E4">
        <w:rPr>
          <w:rFonts w:ascii="Times New Roman" w:eastAsia="Times New Roman" w:hAnsi="Times New Roman" w:cs="Times New Roman"/>
          <w:color w:val="000000"/>
        </w:rPr>
        <w:t>– за</w:t>
      </w:r>
      <w:r w:rsidRPr="00BD23E4">
        <w:rPr>
          <w:rFonts w:ascii="Times New Roman" w:eastAsia="Times New Roman" w:hAnsi="Times New Roman" w:cs="Times New Roman"/>
          <w:color w:val="000000"/>
          <w:spacing w:val="-1"/>
        </w:rPr>
        <w:t xml:space="preserve"> правильный</w:t>
      </w:r>
      <w:r w:rsidRPr="00BD23E4"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 w:rsidRPr="00BD23E4">
        <w:rPr>
          <w:rFonts w:ascii="Times New Roman" w:eastAsia="Times New Roman" w:hAnsi="Times New Roman" w:cs="Times New Roman"/>
          <w:color w:val="000000"/>
          <w:spacing w:val="-1"/>
        </w:rPr>
        <w:t>перевод).</w:t>
      </w:r>
      <w:r w:rsidRPr="00BD23E4"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BD23E4" w:rsidRDefault="00BD23E4" w:rsidP="00BD23E4">
      <w:pPr>
        <w:pStyle w:val="a5"/>
        <w:kinsoku w:val="0"/>
        <w:overflowPunct w:val="0"/>
        <w:spacing w:before="7"/>
        <w:ind w:left="0" w:firstLine="0"/>
        <w:rPr>
          <w:sz w:val="7"/>
          <w:szCs w:val="7"/>
        </w:rPr>
      </w:pP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40"/>
      </w:tblGrid>
      <w:tr w:rsidR="00BD23E4" w:rsidRPr="006A04C8" w:rsidTr="00253FC7">
        <w:tc>
          <w:tcPr>
            <w:tcW w:w="964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3E4" w:rsidRPr="00713EEE" w:rsidRDefault="00BD23E4" w:rsidP="00011D64">
            <w:pPr>
              <w:spacing w:after="0" w:line="240" w:lineRule="auto"/>
              <w:jc w:val="both"/>
              <w:rPr>
                <w:rFonts w:eastAsia="KaiTi"/>
                <w:lang w:eastAsia="ru-RU"/>
              </w:rPr>
            </w:pPr>
            <w:r w:rsidRPr="001E21BD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1E21B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Плохое начало ведет к плохому концу/плохому началу — плохой конец.</w:t>
            </w:r>
          </w:p>
        </w:tc>
      </w:tr>
      <w:tr w:rsidR="00BD23E4" w:rsidRPr="006A04C8" w:rsidTr="00253FC7">
        <w:tc>
          <w:tcPr>
            <w:tcW w:w="96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3E4" w:rsidRPr="00713EEE" w:rsidRDefault="00BD23E4" w:rsidP="00011D64">
            <w:pPr>
              <w:spacing w:after="0" w:line="240" w:lineRule="auto"/>
              <w:jc w:val="both"/>
              <w:rPr>
                <w:rFonts w:eastAsia="KaiTi"/>
                <w:lang w:eastAsia="ru-RU"/>
              </w:rPr>
            </w:pPr>
            <w:r w:rsidRPr="001E21B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2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J</w:t>
            </w:r>
            <w:r w:rsidRPr="001E21B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Травник в горах видит лечебные травы, а охотник зверя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</w:t>
            </w:r>
            <w:r w:rsidRPr="001E21B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аждому </w:t>
            </w:r>
            <w:proofErr w:type="gramStart"/>
            <w:r w:rsidRPr="001E21B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свое )</w:t>
            </w:r>
            <w:proofErr w:type="gramEnd"/>
          </w:p>
        </w:tc>
      </w:tr>
      <w:tr w:rsidR="00BD23E4" w:rsidRPr="006A04C8" w:rsidTr="00253FC7">
        <w:tc>
          <w:tcPr>
            <w:tcW w:w="96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3E4" w:rsidRPr="00713EEE" w:rsidRDefault="00BD23E4" w:rsidP="00011D64">
            <w:pPr>
              <w:spacing w:after="0" w:line="240" w:lineRule="auto"/>
              <w:jc w:val="both"/>
              <w:rPr>
                <w:rFonts w:eastAsia="KaiTi"/>
                <w:lang w:eastAsia="ru-RU"/>
              </w:rPr>
            </w:pPr>
            <w:r w:rsidRPr="001E21BD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1E21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E21B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Своя ноша не тянет</w:t>
            </w:r>
          </w:p>
        </w:tc>
      </w:tr>
      <w:tr w:rsidR="00BD23E4" w:rsidRPr="006A04C8" w:rsidTr="00253FC7">
        <w:tc>
          <w:tcPr>
            <w:tcW w:w="96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3E4" w:rsidRPr="00713EEE" w:rsidRDefault="00BD23E4" w:rsidP="00011D64">
            <w:pPr>
              <w:spacing w:after="0" w:line="240" w:lineRule="auto"/>
              <w:jc w:val="both"/>
              <w:rPr>
                <w:rFonts w:eastAsia="KaiTi"/>
                <w:lang w:eastAsia="ru-RU"/>
              </w:rPr>
            </w:pPr>
            <w:r w:rsidRPr="001E21B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4</w:t>
            </w:r>
            <w:r w:rsidRPr="00C024E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I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</w:t>
            </w:r>
            <w:r w:rsidRPr="001E21B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адумать</w:t>
            </w:r>
            <w:proofErr w:type="gramEnd"/>
            <w:r w:rsidRPr="001E21B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дело ― зависит от человека, завершить дело ― зависит от неба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Ч</w:t>
            </w:r>
            <w:r w:rsidRPr="001E21B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еловек предполагает, а Бог располагает)</w:t>
            </w:r>
          </w:p>
        </w:tc>
      </w:tr>
      <w:tr w:rsidR="00BD23E4" w:rsidRPr="006A04C8" w:rsidTr="00253FC7">
        <w:tc>
          <w:tcPr>
            <w:tcW w:w="96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3E4" w:rsidRPr="00713EEE" w:rsidRDefault="00BD23E4" w:rsidP="00011D64">
            <w:pPr>
              <w:spacing w:after="0" w:line="240" w:lineRule="auto"/>
              <w:jc w:val="both"/>
              <w:rPr>
                <w:rFonts w:eastAsia="KaiTi"/>
                <w:lang w:eastAsia="ru-RU"/>
              </w:rPr>
            </w:pPr>
            <w:r w:rsidRPr="001E21BD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</w:t>
            </w:r>
            <w:r w:rsidRPr="001E21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1E21BD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gramEnd"/>
            <w:r w:rsidRPr="001E21BD">
              <w:rPr>
                <w:rFonts w:ascii="Times New Roman" w:hAnsi="Times New Roman" w:cs="Times New Roman"/>
                <w:sz w:val="24"/>
                <w:szCs w:val="24"/>
              </w:rPr>
              <w:t xml:space="preserve"> хорошего генерала нет плохих солдат</w:t>
            </w:r>
          </w:p>
        </w:tc>
      </w:tr>
      <w:tr w:rsidR="00BD23E4" w:rsidRPr="006A04C8" w:rsidTr="00253FC7">
        <w:tc>
          <w:tcPr>
            <w:tcW w:w="96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3E4" w:rsidRPr="00713EEE" w:rsidRDefault="00BD23E4" w:rsidP="00011D64">
            <w:pPr>
              <w:spacing w:after="0" w:line="240" w:lineRule="auto"/>
              <w:jc w:val="both"/>
              <w:rPr>
                <w:rFonts w:eastAsia="KaiTi"/>
                <w:lang w:eastAsia="ru-RU"/>
              </w:rPr>
            </w:pPr>
            <w:r w:rsidRPr="001E21BD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 w:rsidRPr="001E21BD">
              <w:rPr>
                <w:rFonts w:ascii="Times New Roman" w:hAnsi="Times New Roman" w:cs="Times New Roman"/>
                <w:sz w:val="24"/>
                <w:szCs w:val="24"/>
              </w:rPr>
              <w:t xml:space="preserve"> Какова яблоня, таково и яблоко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E21BD">
              <w:rPr>
                <w:rFonts w:ascii="Times New Roman" w:hAnsi="Times New Roman" w:cs="Times New Roman"/>
                <w:sz w:val="24"/>
                <w:szCs w:val="24"/>
              </w:rPr>
              <w:t>тец рыбак, и дети в воду смотрят)</w:t>
            </w:r>
          </w:p>
        </w:tc>
      </w:tr>
      <w:tr w:rsidR="00BD23E4" w:rsidRPr="006A04C8" w:rsidTr="00253FC7">
        <w:tc>
          <w:tcPr>
            <w:tcW w:w="96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3E4" w:rsidRPr="00713EEE" w:rsidRDefault="00BD23E4" w:rsidP="00011D64">
            <w:pPr>
              <w:spacing w:after="0" w:line="240" w:lineRule="auto"/>
              <w:jc w:val="both"/>
              <w:rPr>
                <w:rFonts w:eastAsia="KaiTi"/>
              </w:rPr>
            </w:pPr>
            <w:r w:rsidRPr="001E21B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C024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1E21BD">
              <w:rPr>
                <w:rFonts w:ascii="Times New Roman" w:hAnsi="Times New Roman" w:cs="Times New Roman"/>
                <w:sz w:val="24"/>
                <w:szCs w:val="24"/>
              </w:rPr>
              <w:t>Как</w:t>
            </w:r>
            <w:proofErr w:type="gramEnd"/>
            <w:r w:rsidRPr="001E21BD">
              <w:rPr>
                <w:rFonts w:ascii="Times New Roman" w:hAnsi="Times New Roman" w:cs="Times New Roman"/>
                <w:sz w:val="24"/>
                <w:szCs w:val="24"/>
              </w:rPr>
              <w:t xml:space="preserve"> аукнется, так и откликнется</w:t>
            </w:r>
          </w:p>
        </w:tc>
      </w:tr>
      <w:tr w:rsidR="00BD23E4" w:rsidRPr="006A04C8" w:rsidTr="00253FC7">
        <w:tc>
          <w:tcPr>
            <w:tcW w:w="96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3E4" w:rsidRPr="00713EEE" w:rsidRDefault="00BD23E4" w:rsidP="00011D64">
            <w:pPr>
              <w:spacing w:after="0" w:line="240" w:lineRule="auto"/>
              <w:jc w:val="both"/>
              <w:rPr>
                <w:rFonts w:eastAsia="KaiTi"/>
              </w:rPr>
            </w:pPr>
            <w:r w:rsidRPr="001E21BD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</w:t>
            </w:r>
            <w:r w:rsidRPr="001E21BD">
              <w:rPr>
                <w:rFonts w:ascii="Times New Roman" w:hAnsi="Times New Roman" w:cs="Times New Roman"/>
                <w:sz w:val="24"/>
                <w:szCs w:val="24"/>
              </w:rPr>
              <w:t xml:space="preserve"> Скоро сказка сказывается, да не скоро дело делается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1E21BD">
              <w:rPr>
                <w:rFonts w:ascii="Times New Roman" w:hAnsi="Times New Roman" w:cs="Times New Roman"/>
                <w:sz w:val="24"/>
                <w:szCs w:val="24"/>
              </w:rPr>
              <w:t>ервое всхлипывание еще не слезы)</w:t>
            </w:r>
          </w:p>
        </w:tc>
      </w:tr>
      <w:tr w:rsidR="00BD23E4" w:rsidRPr="006A04C8" w:rsidTr="00253FC7">
        <w:tc>
          <w:tcPr>
            <w:tcW w:w="96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3E4" w:rsidRPr="00713EEE" w:rsidRDefault="00BD23E4" w:rsidP="00011D64">
            <w:pPr>
              <w:spacing w:after="0" w:line="240" w:lineRule="auto"/>
              <w:jc w:val="both"/>
              <w:rPr>
                <w:rFonts w:eastAsia="KaiTi"/>
              </w:rPr>
            </w:pPr>
            <w:r w:rsidRPr="001E21BD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r w:rsidRPr="001E21BD">
              <w:rPr>
                <w:rFonts w:ascii="Times New Roman" w:hAnsi="Times New Roman" w:cs="Times New Roman"/>
                <w:sz w:val="24"/>
                <w:szCs w:val="24"/>
              </w:rPr>
              <w:t xml:space="preserve"> Расшитая узорами подушка – внутри одна солома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E21BD">
              <w:rPr>
                <w:rFonts w:ascii="Times New Roman" w:hAnsi="Times New Roman" w:cs="Times New Roman"/>
                <w:sz w:val="24"/>
                <w:szCs w:val="24"/>
              </w:rPr>
              <w:t>наружи шик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1E21BD">
              <w:rPr>
                <w:rFonts w:ascii="Times New Roman" w:hAnsi="Times New Roman" w:cs="Times New Roman"/>
                <w:sz w:val="24"/>
                <w:szCs w:val="24"/>
              </w:rPr>
              <w:t>а внутри - пшик)</w:t>
            </w:r>
          </w:p>
        </w:tc>
      </w:tr>
      <w:tr w:rsidR="00BD23E4" w:rsidRPr="006A04C8" w:rsidTr="00253FC7">
        <w:tc>
          <w:tcPr>
            <w:tcW w:w="964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BD23E4" w:rsidRPr="00713EEE" w:rsidRDefault="00BD23E4" w:rsidP="00011D64">
            <w:pPr>
              <w:spacing w:after="0" w:line="240" w:lineRule="auto"/>
              <w:jc w:val="both"/>
              <w:rPr>
                <w:rFonts w:eastAsia="KaiTi"/>
              </w:rPr>
            </w:pPr>
            <w:r w:rsidRPr="001E21BD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Соловья баснями не кормят (Х</w:t>
            </w:r>
            <w:r w:rsidRPr="001E21BD">
              <w:rPr>
                <w:rFonts w:ascii="Times New Roman" w:hAnsi="Times New Roman" w:cs="Times New Roman"/>
                <w:sz w:val="24"/>
                <w:szCs w:val="24"/>
              </w:rPr>
              <w:t>орошей песней сыт не будешь)</w:t>
            </w:r>
          </w:p>
        </w:tc>
      </w:tr>
    </w:tbl>
    <w:p w:rsidR="00BD23E4" w:rsidRDefault="00BD23E4" w:rsidP="00BD23E4">
      <w:pPr>
        <w:pStyle w:val="a5"/>
        <w:kinsoku w:val="0"/>
        <w:overflowPunct w:val="0"/>
        <w:spacing w:before="10"/>
        <w:ind w:left="0" w:firstLine="0"/>
        <w:rPr>
          <w:sz w:val="15"/>
          <w:szCs w:val="15"/>
        </w:rPr>
      </w:pPr>
    </w:p>
    <w:p w:rsidR="00BD23E4" w:rsidRPr="00BD23E4" w:rsidRDefault="00BD23E4" w:rsidP="00AE0F7D">
      <w:pPr>
        <w:tabs>
          <w:tab w:val="left" w:pos="0"/>
        </w:tabs>
        <w:spacing w:after="0"/>
        <w:jc w:val="both"/>
        <w:rPr>
          <w:rFonts w:ascii="Times New Roman" w:eastAsia="PMingLiU" w:hAnsi="Times New Roman"/>
          <w:b/>
          <w:i/>
          <w:sz w:val="24"/>
          <w:szCs w:val="24"/>
          <w:lang w:eastAsia="zh-TW"/>
        </w:rPr>
      </w:pPr>
    </w:p>
    <w:p w:rsidR="001A1E77" w:rsidRPr="001A1E77" w:rsidRDefault="001A1E77" w:rsidP="001A1E77">
      <w:pPr>
        <w:rPr>
          <w:rFonts w:ascii="Times New Roman" w:hAnsi="Times New Roman" w:cs="Times New Roman"/>
          <w:b/>
        </w:rPr>
      </w:pPr>
      <w:r w:rsidRPr="001A1E77">
        <w:rPr>
          <w:rFonts w:ascii="Times New Roman" w:hAnsi="Times New Roman" w:cs="Times New Roman"/>
          <w:b/>
        </w:rPr>
        <w:t>2.</w:t>
      </w:r>
      <w:r w:rsidRPr="001A1E77">
        <w:rPr>
          <w:rFonts w:ascii="Times New Roman" w:hAnsi="Times New Roman" w:cs="Times New Roman"/>
          <w:b/>
          <w:color w:val="FF0000"/>
        </w:rPr>
        <w:t xml:space="preserve"> (5 баллов за задание)</w:t>
      </w:r>
      <w:r w:rsidRPr="001A1E77">
        <w:rPr>
          <w:rFonts w:ascii="Times New Roman" w:hAnsi="Times New Roman" w:cs="Times New Roman"/>
          <w:b/>
        </w:rPr>
        <w:tab/>
      </w:r>
      <w:r w:rsidRPr="001A1E77">
        <w:rPr>
          <w:rFonts w:ascii="Times New Roman" w:hAnsi="Times New Roman" w:cs="Times New Roman"/>
          <w:b/>
        </w:rPr>
        <w:tab/>
      </w:r>
      <w:r w:rsidRPr="001A1E77">
        <w:rPr>
          <w:rFonts w:ascii="Times New Roman" w:hAnsi="Times New Roman" w:cs="Times New Roman"/>
          <w:b/>
        </w:rPr>
        <w:tab/>
      </w:r>
      <w:r w:rsidRPr="001A1E77">
        <w:rPr>
          <w:rFonts w:ascii="Times New Roman" w:hAnsi="Times New Roman" w:cs="Times New Roman"/>
          <w:b/>
        </w:rPr>
        <w:tab/>
      </w:r>
      <w:r w:rsidRPr="001A1E77">
        <w:rPr>
          <w:rFonts w:ascii="Times New Roman" w:hAnsi="Times New Roman" w:cs="Times New Roman"/>
          <w:color w:val="FF0000"/>
        </w:rPr>
        <w:t>За каждый правильный ответ – 1 балл.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46"/>
        <w:gridCol w:w="709"/>
        <w:gridCol w:w="850"/>
        <w:gridCol w:w="851"/>
        <w:gridCol w:w="850"/>
      </w:tblGrid>
      <w:tr w:rsidR="00C609A2" w:rsidRPr="00F02BAE" w:rsidTr="00DB2891">
        <w:tc>
          <w:tcPr>
            <w:tcW w:w="846" w:type="dxa"/>
          </w:tcPr>
          <w:p w:rsidR="00C609A2" w:rsidRPr="00F02BAE" w:rsidRDefault="00C609A2" w:rsidP="00C609A2">
            <w:pPr>
              <w:rPr>
                <w:rFonts w:ascii="Times New Roman" w:eastAsia="KaiTi" w:hAnsi="Times New Roman" w:cs="Times New Roman"/>
                <w:sz w:val="24"/>
                <w:szCs w:val="24"/>
              </w:rPr>
            </w:pPr>
            <w:r w:rsidRPr="00F02BAE">
              <w:rPr>
                <w:rFonts w:ascii="Times New Roman" w:eastAsia="KaiTi" w:hAnsi="Times New Roman" w:cs="Times New Roman"/>
                <w:sz w:val="24"/>
                <w:szCs w:val="24"/>
              </w:rPr>
              <w:t>1.</w:t>
            </w:r>
            <w:r w:rsidRPr="00F02BAE">
              <w:rPr>
                <w:rFonts w:ascii="Times New Roman" w:eastAsia="KaiTi" w:hAnsi="Times New Roman" w:cs="Times New Roman"/>
                <w:sz w:val="24"/>
                <w:szCs w:val="24"/>
                <w:lang w:val="en-US"/>
              </w:rPr>
              <w:t>A</w:t>
            </w:r>
          </w:p>
        </w:tc>
        <w:tc>
          <w:tcPr>
            <w:tcW w:w="709" w:type="dxa"/>
          </w:tcPr>
          <w:p w:rsidR="00C609A2" w:rsidRPr="00F02BAE" w:rsidRDefault="00C609A2" w:rsidP="00C609A2">
            <w:pPr>
              <w:rPr>
                <w:rFonts w:ascii="Times New Roman" w:eastAsia="KaiTi" w:hAnsi="Times New Roman" w:cs="Times New Roman"/>
                <w:sz w:val="24"/>
                <w:szCs w:val="24"/>
              </w:rPr>
            </w:pPr>
            <w:r w:rsidRPr="00F02BAE">
              <w:rPr>
                <w:rFonts w:ascii="Times New Roman" w:eastAsia="KaiTi" w:hAnsi="Times New Roman" w:cs="Times New Roman"/>
                <w:sz w:val="24"/>
                <w:szCs w:val="24"/>
              </w:rPr>
              <w:t>2.</w:t>
            </w:r>
            <w:r w:rsidRPr="00F02BAE">
              <w:rPr>
                <w:rFonts w:ascii="Times New Roman" w:eastAsia="KaiTi" w:hAnsi="Times New Roman" w:cs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850" w:type="dxa"/>
          </w:tcPr>
          <w:p w:rsidR="00C609A2" w:rsidRPr="00F02BAE" w:rsidRDefault="00C609A2" w:rsidP="00C609A2">
            <w:pPr>
              <w:rPr>
                <w:rFonts w:ascii="Times New Roman" w:eastAsia="KaiTi" w:hAnsi="Times New Roman" w:cs="Times New Roman"/>
                <w:sz w:val="24"/>
                <w:szCs w:val="24"/>
              </w:rPr>
            </w:pPr>
            <w:r w:rsidRPr="00F02BAE">
              <w:rPr>
                <w:rFonts w:ascii="Times New Roman" w:eastAsia="KaiTi" w:hAnsi="Times New Roman" w:cs="Times New Roman"/>
                <w:sz w:val="24"/>
                <w:szCs w:val="24"/>
              </w:rPr>
              <w:t>3.</w:t>
            </w:r>
            <w:r w:rsidRPr="00F02BAE">
              <w:rPr>
                <w:rFonts w:ascii="Times New Roman" w:eastAsia="KaiTi" w:hAnsi="Times New Roman" w:cs="Times New Roman"/>
                <w:sz w:val="24"/>
                <w:szCs w:val="24"/>
                <w:lang w:val="en-US"/>
              </w:rPr>
              <w:t>D</w:t>
            </w:r>
          </w:p>
        </w:tc>
        <w:tc>
          <w:tcPr>
            <w:tcW w:w="851" w:type="dxa"/>
          </w:tcPr>
          <w:p w:rsidR="00C609A2" w:rsidRPr="00F02BAE" w:rsidRDefault="00C609A2" w:rsidP="00C609A2">
            <w:pPr>
              <w:rPr>
                <w:rFonts w:ascii="Times New Roman" w:eastAsia="KaiTi" w:hAnsi="Times New Roman" w:cs="Times New Roman"/>
                <w:sz w:val="24"/>
                <w:szCs w:val="24"/>
              </w:rPr>
            </w:pPr>
            <w:r w:rsidRPr="00F02BAE">
              <w:rPr>
                <w:rFonts w:ascii="Times New Roman" w:eastAsia="KaiTi" w:hAnsi="Times New Roman" w:cs="Times New Roman"/>
                <w:sz w:val="24"/>
                <w:szCs w:val="24"/>
              </w:rPr>
              <w:t>4.</w:t>
            </w:r>
            <w:r w:rsidRPr="00F02BAE">
              <w:rPr>
                <w:rFonts w:ascii="Times New Roman" w:eastAsia="KaiTi" w:hAnsi="Times New Roman" w:cs="Times New Roman"/>
                <w:sz w:val="24"/>
                <w:szCs w:val="24"/>
                <w:lang w:val="en-US"/>
              </w:rPr>
              <w:t>F</w:t>
            </w:r>
          </w:p>
        </w:tc>
        <w:tc>
          <w:tcPr>
            <w:tcW w:w="850" w:type="dxa"/>
          </w:tcPr>
          <w:p w:rsidR="00C609A2" w:rsidRPr="00F02BAE" w:rsidRDefault="00C609A2" w:rsidP="00C609A2">
            <w:pPr>
              <w:rPr>
                <w:rFonts w:ascii="Times New Roman" w:eastAsia="KaiTi" w:hAnsi="Times New Roman" w:cs="Times New Roman"/>
                <w:sz w:val="24"/>
                <w:szCs w:val="24"/>
              </w:rPr>
            </w:pPr>
            <w:r w:rsidRPr="00F02BAE">
              <w:rPr>
                <w:rFonts w:ascii="Times New Roman" w:eastAsia="KaiTi" w:hAnsi="Times New Roman" w:cs="Times New Roman"/>
                <w:sz w:val="24"/>
                <w:szCs w:val="24"/>
              </w:rPr>
              <w:t>5.</w:t>
            </w:r>
            <w:r w:rsidRPr="00F02BAE">
              <w:rPr>
                <w:rFonts w:ascii="Times New Roman" w:eastAsia="KaiTi" w:hAnsi="Times New Roman" w:cs="Times New Roman"/>
                <w:sz w:val="24"/>
                <w:szCs w:val="24"/>
                <w:lang w:val="en-US"/>
              </w:rPr>
              <w:t>B</w:t>
            </w:r>
          </w:p>
        </w:tc>
      </w:tr>
    </w:tbl>
    <w:p w:rsidR="00C609A2" w:rsidRPr="00C609A2" w:rsidRDefault="00C609A2" w:rsidP="00AE0F7D">
      <w:pPr>
        <w:ind w:firstLine="36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1A1E77" w:rsidRPr="001A1E77" w:rsidRDefault="001A1E77" w:rsidP="001A1E77">
      <w:pPr>
        <w:rPr>
          <w:rFonts w:ascii="Times New Roman" w:hAnsi="Times New Roman" w:cs="Times New Roman"/>
          <w:color w:val="FF0000"/>
        </w:rPr>
      </w:pPr>
      <w:r w:rsidRPr="001A1E77">
        <w:rPr>
          <w:rFonts w:ascii="Times New Roman" w:hAnsi="Times New Roman" w:cs="Times New Roman"/>
          <w:b/>
        </w:rPr>
        <w:t>3.</w:t>
      </w:r>
      <w:r w:rsidRPr="001A1E77">
        <w:rPr>
          <w:rFonts w:ascii="Times New Roman" w:eastAsia="Times New Roman" w:hAnsi="Times New Roman" w:cs="Times New Roman"/>
          <w:b/>
        </w:rPr>
        <w:t xml:space="preserve"> </w:t>
      </w:r>
      <w:r w:rsidRPr="001A1E77">
        <w:rPr>
          <w:rFonts w:ascii="Times New Roman" w:eastAsia="Times New Roman" w:hAnsi="Times New Roman" w:cs="Times New Roman"/>
          <w:b/>
          <w:color w:val="FF0000"/>
        </w:rPr>
        <w:t>(</w:t>
      </w:r>
      <w:r w:rsidRPr="001A1E77">
        <w:rPr>
          <w:rFonts w:ascii="Times New Roman" w:hAnsi="Times New Roman" w:cs="Times New Roman"/>
          <w:b/>
          <w:color w:val="FF0000"/>
        </w:rPr>
        <w:t>10 баллов за задание)</w:t>
      </w:r>
      <w:r w:rsidRPr="001A1E77">
        <w:rPr>
          <w:rFonts w:ascii="Times New Roman" w:hAnsi="Times New Roman" w:cs="Times New Roman"/>
          <w:b/>
        </w:rPr>
        <w:tab/>
      </w:r>
      <w:r w:rsidRPr="001A1E77">
        <w:rPr>
          <w:rFonts w:ascii="Times New Roman" w:hAnsi="Times New Roman" w:cs="Times New Roman"/>
          <w:b/>
        </w:rPr>
        <w:tab/>
      </w:r>
      <w:r w:rsidRPr="001A1E77">
        <w:rPr>
          <w:rFonts w:ascii="Times New Roman" w:hAnsi="Times New Roman" w:cs="Times New Roman"/>
          <w:b/>
        </w:rPr>
        <w:tab/>
      </w:r>
      <w:r w:rsidRPr="001A1E77">
        <w:rPr>
          <w:rFonts w:ascii="Times New Roman" w:hAnsi="Times New Roman" w:cs="Times New Roman"/>
          <w:b/>
        </w:rPr>
        <w:tab/>
      </w:r>
      <w:r w:rsidRPr="001A1E77">
        <w:rPr>
          <w:rFonts w:ascii="Times New Roman" w:hAnsi="Times New Roman" w:cs="Times New Roman"/>
        </w:rPr>
        <w:t xml:space="preserve">За каждый правильный ответ – </w:t>
      </w:r>
      <w:r w:rsidRPr="001A1E77">
        <w:rPr>
          <w:rFonts w:ascii="Times New Roman" w:hAnsi="Times New Roman" w:cs="Times New Roman"/>
          <w:color w:val="FF0000"/>
        </w:rPr>
        <w:t>1 балл.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1A1E77" w:rsidRPr="001A1E77" w:rsidTr="001A1E77">
        <w:tc>
          <w:tcPr>
            <w:tcW w:w="4785" w:type="dxa"/>
          </w:tcPr>
          <w:p w:rsidR="001A1E77" w:rsidRPr="001A1E77" w:rsidRDefault="001A1E77" w:rsidP="001A1E7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A1E77">
              <w:rPr>
                <w:rFonts w:ascii="Times New Roman" w:hAnsi="Times New Roman" w:cs="Times New Roman"/>
                <w:sz w:val="24"/>
                <w:szCs w:val="24"/>
              </w:rPr>
              <w:t>По горизонтали:</w:t>
            </w:r>
          </w:p>
        </w:tc>
        <w:tc>
          <w:tcPr>
            <w:tcW w:w="4786" w:type="dxa"/>
          </w:tcPr>
          <w:p w:rsidR="001A1E77" w:rsidRPr="001A1E77" w:rsidRDefault="001A1E77" w:rsidP="001A1E7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A1E77">
              <w:rPr>
                <w:rFonts w:ascii="Times New Roman" w:hAnsi="Times New Roman" w:cs="Times New Roman"/>
                <w:sz w:val="24"/>
                <w:szCs w:val="24"/>
              </w:rPr>
              <w:t>По вертикали:</w:t>
            </w:r>
          </w:p>
        </w:tc>
      </w:tr>
      <w:tr w:rsidR="001A1E77" w:rsidRPr="001A1E77" w:rsidTr="001A1E77">
        <w:tc>
          <w:tcPr>
            <w:tcW w:w="4785" w:type="dxa"/>
          </w:tcPr>
          <w:p w:rsidR="001A1E77" w:rsidRPr="001A1E77" w:rsidRDefault="001A1E77" w:rsidP="001A1E77">
            <w:pPr>
              <w:pStyle w:val="a3"/>
              <w:numPr>
                <w:ilvl w:val="0"/>
                <w:numId w:val="3"/>
              </w:numPr>
              <w:spacing w:line="252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A1E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中国民歌</w:t>
            </w:r>
            <w:proofErr w:type="spellEnd"/>
          </w:p>
        </w:tc>
        <w:tc>
          <w:tcPr>
            <w:tcW w:w="4786" w:type="dxa"/>
          </w:tcPr>
          <w:p w:rsidR="001A1E77" w:rsidRPr="001A1E77" w:rsidRDefault="001A1E77" w:rsidP="001A1E77">
            <w:pPr>
              <w:pStyle w:val="a3"/>
              <w:numPr>
                <w:ilvl w:val="0"/>
                <w:numId w:val="2"/>
              </w:numPr>
              <w:spacing w:line="252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A1E77">
              <w:rPr>
                <w:rFonts w:ascii="Times New Roman" w:hAnsi="Arial" w:cs="Times New Roman"/>
                <w:color w:val="000000"/>
                <w:sz w:val="24"/>
                <w:szCs w:val="24"/>
                <w:shd w:val="clear" w:color="auto" w:fill="FFFFFF"/>
              </w:rPr>
              <w:t>人民大会堂</w:t>
            </w:r>
            <w:proofErr w:type="spellEnd"/>
          </w:p>
        </w:tc>
      </w:tr>
      <w:tr w:rsidR="001A1E77" w:rsidRPr="001A1E77" w:rsidTr="001A1E77">
        <w:tc>
          <w:tcPr>
            <w:tcW w:w="4785" w:type="dxa"/>
          </w:tcPr>
          <w:p w:rsidR="001A1E77" w:rsidRPr="001A1E77" w:rsidRDefault="001A1E77" w:rsidP="001A1E77">
            <w:pPr>
              <w:pStyle w:val="a3"/>
              <w:numPr>
                <w:ilvl w:val="0"/>
                <w:numId w:val="3"/>
              </w:numPr>
              <w:spacing w:line="252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A1E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服装</w:t>
            </w:r>
            <w:proofErr w:type="spellEnd"/>
          </w:p>
        </w:tc>
        <w:tc>
          <w:tcPr>
            <w:tcW w:w="4786" w:type="dxa"/>
          </w:tcPr>
          <w:p w:rsidR="001A1E77" w:rsidRPr="001A1E77" w:rsidRDefault="001A1E77" w:rsidP="001A1E77">
            <w:pPr>
              <w:pStyle w:val="a3"/>
              <w:numPr>
                <w:ilvl w:val="0"/>
                <w:numId w:val="2"/>
              </w:numPr>
              <w:spacing w:line="252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A1E77">
              <w:rPr>
                <w:rFonts w:ascii="Times New Roman" w:hAnsi="Arial" w:cs="Times New Roman"/>
                <w:color w:val="000000"/>
                <w:sz w:val="24"/>
                <w:szCs w:val="24"/>
                <w:shd w:val="clear" w:color="auto" w:fill="FFFFFF"/>
              </w:rPr>
              <w:t>中山装</w:t>
            </w:r>
            <w:proofErr w:type="spellEnd"/>
          </w:p>
        </w:tc>
      </w:tr>
      <w:tr w:rsidR="001A1E77" w:rsidRPr="001A1E77" w:rsidTr="001A1E77">
        <w:tc>
          <w:tcPr>
            <w:tcW w:w="4785" w:type="dxa"/>
          </w:tcPr>
          <w:p w:rsidR="001A1E77" w:rsidRPr="001A1E77" w:rsidRDefault="001A1E77" w:rsidP="001A1E77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A1E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proofErr w:type="spellStart"/>
            <w:r w:rsidRPr="001A1E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礼堂</w:t>
            </w:r>
            <w:proofErr w:type="spellEnd"/>
          </w:p>
        </w:tc>
        <w:tc>
          <w:tcPr>
            <w:tcW w:w="4786" w:type="dxa"/>
          </w:tcPr>
          <w:p w:rsidR="001A1E77" w:rsidRPr="001A1E77" w:rsidRDefault="001A1E77" w:rsidP="001A1E77">
            <w:pPr>
              <w:pStyle w:val="a3"/>
              <w:numPr>
                <w:ilvl w:val="0"/>
                <w:numId w:val="2"/>
              </w:numPr>
              <w:spacing w:line="252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A1E77">
              <w:rPr>
                <w:rFonts w:ascii="Times New Roman" w:hAnsi="Arial" w:cs="Times New Roman"/>
                <w:color w:val="000000"/>
                <w:sz w:val="24"/>
                <w:szCs w:val="24"/>
                <w:shd w:val="clear" w:color="auto" w:fill="FFFFFF"/>
              </w:rPr>
              <w:t>服务生</w:t>
            </w:r>
            <w:proofErr w:type="spellEnd"/>
          </w:p>
        </w:tc>
      </w:tr>
      <w:tr w:rsidR="001A1E77" w:rsidRPr="001A1E77" w:rsidTr="001A1E77">
        <w:tc>
          <w:tcPr>
            <w:tcW w:w="4785" w:type="dxa"/>
          </w:tcPr>
          <w:p w:rsidR="001A1E77" w:rsidRPr="001A1E77" w:rsidRDefault="001A1E77" w:rsidP="001A1E77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A1E77">
              <w:rPr>
                <w:rFonts w:ascii="Times New Roman" w:hAnsi="Arial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差等生</w:t>
            </w:r>
            <w:proofErr w:type="spellEnd"/>
          </w:p>
        </w:tc>
        <w:tc>
          <w:tcPr>
            <w:tcW w:w="4786" w:type="dxa"/>
          </w:tcPr>
          <w:p w:rsidR="001A1E77" w:rsidRPr="001A1E77" w:rsidRDefault="001A1E77" w:rsidP="001A1E77">
            <w:pPr>
              <w:pStyle w:val="a3"/>
              <w:numPr>
                <w:ilvl w:val="0"/>
                <w:numId w:val="4"/>
              </w:numPr>
              <w:spacing w:line="252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A1E77">
              <w:rPr>
                <w:rFonts w:ascii="Times New Roman" w:hAnsi="Times New Roman" w:cs="Times New Roman"/>
                <w:sz w:val="24"/>
                <w:szCs w:val="24"/>
              </w:rPr>
              <w:t>差不多</w:t>
            </w:r>
            <w:proofErr w:type="spellEnd"/>
          </w:p>
        </w:tc>
      </w:tr>
      <w:tr w:rsidR="001A1E77" w:rsidRPr="001A1E77" w:rsidTr="001A1E77">
        <w:tc>
          <w:tcPr>
            <w:tcW w:w="4785" w:type="dxa"/>
          </w:tcPr>
          <w:p w:rsidR="001A1E77" w:rsidRPr="001A1E77" w:rsidRDefault="001A1E77" w:rsidP="001A1E77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A1E77">
              <w:rPr>
                <w:rFonts w:ascii="Times New Roman" w:hAnsi="Arial" w:cs="Times New Roman"/>
                <w:color w:val="000000"/>
                <w:sz w:val="24"/>
                <w:szCs w:val="24"/>
                <w:shd w:val="clear" w:color="auto" w:fill="FFFFFF"/>
              </w:rPr>
              <w:t>多保重</w:t>
            </w:r>
            <w:proofErr w:type="spellEnd"/>
          </w:p>
        </w:tc>
        <w:tc>
          <w:tcPr>
            <w:tcW w:w="4786" w:type="dxa"/>
          </w:tcPr>
          <w:p w:rsidR="001A1E77" w:rsidRPr="001A1E77" w:rsidRDefault="001A1E77" w:rsidP="001A1E77">
            <w:pPr>
              <w:pStyle w:val="a3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A1E7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proofErr w:type="spellStart"/>
            <w:r w:rsidRPr="001A1E77">
              <w:rPr>
                <w:rFonts w:ascii="Times New Roman" w:hAnsi="Arial" w:cs="Times New Roman"/>
                <w:color w:val="000000"/>
                <w:sz w:val="24"/>
                <w:szCs w:val="24"/>
                <w:shd w:val="clear" w:color="auto" w:fill="FFFFFF"/>
              </w:rPr>
              <w:t>保持</w:t>
            </w:r>
            <w:proofErr w:type="spellEnd"/>
          </w:p>
        </w:tc>
      </w:tr>
    </w:tbl>
    <w:p w:rsidR="001A1E77" w:rsidRPr="001A1E77" w:rsidRDefault="001A1E77" w:rsidP="00AE0F7D">
      <w:pPr>
        <w:rPr>
          <w:rFonts w:ascii="Times New Roman" w:hAnsi="Times New Roman" w:cs="Times New Roman"/>
          <w:sz w:val="28"/>
          <w:szCs w:val="28"/>
        </w:rPr>
      </w:pPr>
    </w:p>
    <w:p w:rsidR="00AE0F7D" w:rsidRPr="001A1E77" w:rsidRDefault="00AE0F7D" w:rsidP="008B517F">
      <w:pPr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843F2D">
        <w:rPr>
          <w:rFonts w:ascii="Times New Roman" w:hAnsi="Times New Roman"/>
          <w:b/>
          <w:sz w:val="24"/>
          <w:szCs w:val="24"/>
          <w:u w:val="single"/>
          <w:lang w:val="en-US"/>
        </w:rPr>
        <w:t>IV</w:t>
      </w:r>
      <w:r w:rsidRPr="00843F2D">
        <w:rPr>
          <w:rFonts w:ascii="Times New Roman" w:hAnsi="Times New Roman"/>
          <w:b/>
          <w:sz w:val="24"/>
          <w:szCs w:val="24"/>
          <w:u w:val="single"/>
        </w:rPr>
        <w:t xml:space="preserve">. ПЕРЕВОДЧЕСКАЯ КОМПЕТЕНЦИЯ </w:t>
      </w:r>
      <w:r w:rsidR="001A1E77" w:rsidRPr="001A1E77">
        <w:rPr>
          <w:rFonts w:ascii="Times New Roman" w:hAnsi="Times New Roman" w:cs="Times New Roman"/>
          <w:b/>
          <w:color w:val="FF0000"/>
        </w:rPr>
        <w:t>(всего</w:t>
      </w:r>
      <w:r w:rsidR="001A1E77" w:rsidRPr="001A1E77">
        <w:rPr>
          <w:rFonts w:ascii="Times New Roman" w:hAnsi="Times New Roman" w:cs="Times New Roman"/>
          <w:b/>
          <w:color w:val="FF0000"/>
          <w:spacing w:val="-18"/>
        </w:rPr>
        <w:t xml:space="preserve"> </w:t>
      </w:r>
      <w:r w:rsidR="001A1E77" w:rsidRPr="001A1E77">
        <w:rPr>
          <w:rFonts w:ascii="Times New Roman" w:hAnsi="Times New Roman" w:cs="Times New Roman"/>
          <w:b/>
          <w:color w:val="FF0000"/>
          <w:spacing w:val="1"/>
        </w:rPr>
        <w:t>40</w:t>
      </w:r>
      <w:r w:rsidR="001A1E77" w:rsidRPr="001A1E77">
        <w:rPr>
          <w:rFonts w:ascii="Times New Roman" w:hAnsi="Times New Roman" w:cs="Times New Roman"/>
          <w:b/>
          <w:color w:val="FF0000"/>
          <w:spacing w:val="-18"/>
        </w:rPr>
        <w:t xml:space="preserve"> </w:t>
      </w:r>
      <w:r w:rsidR="001A1E77" w:rsidRPr="001A1E77">
        <w:rPr>
          <w:rFonts w:ascii="Times New Roman" w:hAnsi="Times New Roman" w:cs="Times New Roman"/>
          <w:b/>
          <w:color w:val="FF0000"/>
        </w:rPr>
        <w:t>баллов)</w:t>
      </w:r>
    </w:p>
    <w:p w:rsidR="001A1E77" w:rsidRPr="00D27D9D" w:rsidRDefault="001A1E77" w:rsidP="00AE0F7D">
      <w:pPr>
        <w:ind w:firstLine="52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A1E77">
        <w:rPr>
          <w:rFonts w:ascii="Times New Roman" w:hAnsi="Times New Roman" w:cs="Times New Roman"/>
          <w:spacing w:val="-1"/>
        </w:rPr>
        <w:t>За</w:t>
      </w:r>
      <w:r w:rsidRPr="001A1E77">
        <w:rPr>
          <w:rFonts w:ascii="Times New Roman" w:hAnsi="Times New Roman" w:cs="Times New Roman"/>
          <w:spacing w:val="27"/>
        </w:rPr>
        <w:t xml:space="preserve"> </w:t>
      </w:r>
      <w:r w:rsidRPr="001A1E77">
        <w:rPr>
          <w:rFonts w:ascii="Times New Roman" w:hAnsi="Times New Roman" w:cs="Times New Roman"/>
          <w:spacing w:val="-1"/>
        </w:rPr>
        <w:t>каждый</w:t>
      </w:r>
      <w:r w:rsidRPr="001A1E77">
        <w:rPr>
          <w:rFonts w:ascii="Times New Roman" w:hAnsi="Times New Roman" w:cs="Times New Roman"/>
          <w:spacing w:val="27"/>
        </w:rPr>
        <w:t xml:space="preserve"> </w:t>
      </w:r>
      <w:r w:rsidRPr="001A1E77">
        <w:rPr>
          <w:rFonts w:ascii="Times New Roman" w:hAnsi="Times New Roman" w:cs="Times New Roman"/>
        </w:rPr>
        <w:t>правильный</w:t>
      </w:r>
      <w:r w:rsidRPr="001A1E77">
        <w:rPr>
          <w:rFonts w:ascii="Times New Roman" w:hAnsi="Times New Roman" w:cs="Times New Roman"/>
          <w:spacing w:val="27"/>
        </w:rPr>
        <w:t xml:space="preserve"> </w:t>
      </w:r>
      <w:r w:rsidRPr="001A1E77">
        <w:rPr>
          <w:rFonts w:ascii="Times New Roman" w:hAnsi="Times New Roman" w:cs="Times New Roman"/>
          <w:spacing w:val="-1"/>
        </w:rPr>
        <w:t>ответ</w:t>
      </w:r>
      <w:r w:rsidRPr="001A1E77">
        <w:rPr>
          <w:rFonts w:ascii="Times New Roman" w:hAnsi="Times New Roman" w:cs="Times New Roman"/>
          <w:spacing w:val="27"/>
        </w:rPr>
        <w:t xml:space="preserve"> </w:t>
      </w:r>
      <w:r w:rsidRPr="001A1E77">
        <w:rPr>
          <w:rFonts w:ascii="Times New Roman" w:hAnsi="Times New Roman" w:cs="Times New Roman"/>
        </w:rPr>
        <w:t>–</w:t>
      </w:r>
      <w:r w:rsidRPr="001A1E77">
        <w:rPr>
          <w:rFonts w:ascii="Times New Roman" w:hAnsi="Times New Roman" w:cs="Times New Roman"/>
          <w:spacing w:val="27"/>
        </w:rPr>
        <w:t xml:space="preserve"> </w:t>
      </w:r>
      <w:r w:rsidRPr="001A1E77">
        <w:rPr>
          <w:rFonts w:ascii="Times New Roman" w:hAnsi="Times New Roman" w:cs="Times New Roman"/>
          <w:color w:val="FF0000"/>
        </w:rPr>
        <w:t>4</w:t>
      </w:r>
      <w:r w:rsidRPr="001A1E77">
        <w:rPr>
          <w:rFonts w:ascii="Times New Roman" w:hAnsi="Times New Roman" w:cs="Times New Roman"/>
          <w:color w:val="FF0000"/>
          <w:spacing w:val="27"/>
        </w:rPr>
        <w:t xml:space="preserve"> </w:t>
      </w:r>
      <w:r w:rsidRPr="001A1E77">
        <w:rPr>
          <w:rFonts w:ascii="Times New Roman" w:hAnsi="Times New Roman" w:cs="Times New Roman"/>
          <w:color w:val="FF0000"/>
        </w:rPr>
        <w:t>балла</w:t>
      </w:r>
      <w:r w:rsidRPr="001A1E77">
        <w:rPr>
          <w:rFonts w:ascii="Times New Roman" w:hAnsi="Times New Roman" w:cs="Times New Roman"/>
          <w:color w:val="FF0000"/>
          <w:spacing w:val="27"/>
        </w:rPr>
        <w:t xml:space="preserve"> </w:t>
      </w:r>
      <w:r w:rsidRPr="001A1E77">
        <w:rPr>
          <w:rFonts w:ascii="Times New Roman" w:hAnsi="Times New Roman" w:cs="Times New Roman"/>
          <w:color w:val="000000"/>
          <w:spacing w:val="1"/>
        </w:rPr>
        <w:t>(</w:t>
      </w:r>
      <w:r w:rsidRPr="001A1E77">
        <w:rPr>
          <w:rFonts w:ascii="Times New Roman" w:hAnsi="Times New Roman" w:cs="Times New Roman"/>
          <w:color w:val="FF0000"/>
          <w:spacing w:val="1"/>
        </w:rPr>
        <w:t>2</w:t>
      </w:r>
      <w:r w:rsidRPr="001A1E77">
        <w:rPr>
          <w:rFonts w:ascii="Times New Roman" w:hAnsi="Times New Roman" w:cs="Times New Roman"/>
          <w:color w:val="FF0000"/>
          <w:spacing w:val="27"/>
        </w:rPr>
        <w:t xml:space="preserve"> </w:t>
      </w:r>
      <w:r w:rsidRPr="001A1E77">
        <w:rPr>
          <w:rFonts w:ascii="Times New Roman" w:hAnsi="Times New Roman" w:cs="Times New Roman"/>
          <w:color w:val="FF0000"/>
        </w:rPr>
        <w:t>балла</w:t>
      </w:r>
      <w:r w:rsidRPr="001A1E77">
        <w:rPr>
          <w:rFonts w:ascii="Times New Roman" w:hAnsi="Times New Roman" w:cs="Times New Roman"/>
          <w:color w:val="FF0000"/>
          <w:spacing w:val="28"/>
        </w:rPr>
        <w:t xml:space="preserve"> </w:t>
      </w:r>
      <w:r w:rsidRPr="001A1E77">
        <w:rPr>
          <w:rFonts w:ascii="Times New Roman" w:hAnsi="Times New Roman" w:cs="Times New Roman"/>
          <w:color w:val="000000"/>
        </w:rPr>
        <w:t>–</w:t>
      </w:r>
      <w:r w:rsidRPr="001A1E77">
        <w:rPr>
          <w:rFonts w:ascii="Times New Roman" w:hAnsi="Times New Roman" w:cs="Times New Roman"/>
          <w:color w:val="000000"/>
          <w:spacing w:val="27"/>
        </w:rPr>
        <w:t xml:space="preserve"> </w:t>
      </w:r>
      <w:r w:rsidRPr="001A1E77">
        <w:rPr>
          <w:rFonts w:ascii="Times New Roman" w:hAnsi="Times New Roman" w:cs="Times New Roman"/>
          <w:color w:val="000000"/>
        </w:rPr>
        <w:t>за</w:t>
      </w:r>
      <w:r w:rsidRPr="001A1E77">
        <w:rPr>
          <w:rFonts w:ascii="Times New Roman" w:hAnsi="Times New Roman" w:cs="Times New Roman"/>
          <w:color w:val="000000"/>
          <w:spacing w:val="27"/>
        </w:rPr>
        <w:t xml:space="preserve"> </w:t>
      </w:r>
      <w:r w:rsidRPr="001A1E77">
        <w:rPr>
          <w:rFonts w:ascii="Times New Roman" w:hAnsi="Times New Roman" w:cs="Times New Roman"/>
          <w:color w:val="000000"/>
        </w:rPr>
        <w:t>правильно</w:t>
      </w:r>
      <w:r w:rsidRPr="001A1E77">
        <w:rPr>
          <w:rFonts w:ascii="Times New Roman" w:hAnsi="Times New Roman" w:cs="Times New Roman"/>
          <w:color w:val="000000"/>
          <w:spacing w:val="29"/>
        </w:rPr>
        <w:t xml:space="preserve"> </w:t>
      </w:r>
      <w:r w:rsidRPr="001A1E77">
        <w:rPr>
          <w:rFonts w:ascii="Times New Roman" w:hAnsi="Times New Roman" w:cs="Times New Roman"/>
          <w:color w:val="000000"/>
          <w:spacing w:val="-1"/>
        </w:rPr>
        <w:t>указанный</w:t>
      </w:r>
      <w:r w:rsidRPr="001A1E77">
        <w:rPr>
          <w:rFonts w:ascii="Times New Roman" w:hAnsi="Times New Roman" w:cs="Times New Roman"/>
          <w:color w:val="000000"/>
          <w:spacing w:val="36"/>
          <w:w w:val="99"/>
        </w:rPr>
        <w:t xml:space="preserve"> </w:t>
      </w:r>
      <w:r w:rsidRPr="001A1E77">
        <w:rPr>
          <w:rFonts w:ascii="Times New Roman" w:hAnsi="Times New Roman" w:cs="Times New Roman"/>
          <w:color w:val="000000"/>
          <w:spacing w:val="-1"/>
        </w:rPr>
        <w:t>номер,</w:t>
      </w:r>
      <w:r w:rsidRPr="001A1E77">
        <w:rPr>
          <w:rFonts w:ascii="Times New Roman" w:hAnsi="Times New Roman" w:cs="Times New Roman"/>
          <w:color w:val="000000"/>
          <w:spacing w:val="59"/>
        </w:rPr>
        <w:t xml:space="preserve"> </w:t>
      </w:r>
      <w:r w:rsidRPr="001A1E77">
        <w:rPr>
          <w:rFonts w:ascii="Times New Roman" w:hAnsi="Times New Roman" w:cs="Times New Roman"/>
          <w:color w:val="FF0000"/>
        </w:rPr>
        <w:t>2</w:t>
      </w:r>
      <w:r w:rsidRPr="001A1E77">
        <w:rPr>
          <w:rFonts w:ascii="Times New Roman" w:hAnsi="Times New Roman" w:cs="Times New Roman"/>
          <w:color w:val="FF0000"/>
          <w:spacing w:val="60"/>
        </w:rPr>
        <w:t xml:space="preserve"> </w:t>
      </w:r>
      <w:r w:rsidRPr="001A1E77">
        <w:rPr>
          <w:rFonts w:ascii="Times New Roman" w:hAnsi="Times New Roman" w:cs="Times New Roman"/>
          <w:color w:val="FF0000"/>
        </w:rPr>
        <w:t>балла</w:t>
      </w:r>
      <w:r w:rsidRPr="001A1E77">
        <w:rPr>
          <w:rFonts w:ascii="Times New Roman" w:hAnsi="Times New Roman" w:cs="Times New Roman"/>
          <w:color w:val="FF0000"/>
          <w:spacing w:val="59"/>
        </w:rPr>
        <w:t xml:space="preserve"> </w:t>
      </w:r>
      <w:r w:rsidRPr="001A1E77">
        <w:rPr>
          <w:rFonts w:ascii="Times New Roman" w:hAnsi="Times New Roman" w:cs="Times New Roman"/>
          <w:color w:val="000000"/>
        </w:rPr>
        <w:t>–</w:t>
      </w:r>
      <w:r w:rsidRPr="001A1E77">
        <w:rPr>
          <w:rFonts w:ascii="Times New Roman" w:hAnsi="Times New Roman" w:cs="Times New Roman"/>
          <w:color w:val="000000"/>
          <w:spacing w:val="59"/>
        </w:rPr>
        <w:t xml:space="preserve"> </w:t>
      </w:r>
      <w:r w:rsidRPr="001A1E77">
        <w:rPr>
          <w:rFonts w:ascii="Times New Roman" w:hAnsi="Times New Roman" w:cs="Times New Roman"/>
          <w:color w:val="000000"/>
        </w:rPr>
        <w:t>за</w:t>
      </w:r>
      <w:r w:rsidRPr="001A1E77">
        <w:rPr>
          <w:rFonts w:ascii="Times New Roman" w:hAnsi="Times New Roman" w:cs="Times New Roman"/>
          <w:color w:val="000000"/>
          <w:spacing w:val="59"/>
        </w:rPr>
        <w:t xml:space="preserve"> </w:t>
      </w:r>
      <w:r w:rsidRPr="001A1E77">
        <w:rPr>
          <w:rFonts w:ascii="Times New Roman" w:hAnsi="Times New Roman" w:cs="Times New Roman"/>
          <w:color w:val="000000"/>
        </w:rPr>
        <w:t>правильный</w:t>
      </w:r>
      <w:r w:rsidRPr="001A1E77">
        <w:rPr>
          <w:rFonts w:ascii="Times New Roman" w:hAnsi="Times New Roman" w:cs="Times New Roman"/>
          <w:color w:val="000000"/>
          <w:spacing w:val="60"/>
        </w:rPr>
        <w:t xml:space="preserve"> </w:t>
      </w:r>
      <w:r w:rsidRPr="001A1E77">
        <w:rPr>
          <w:rFonts w:ascii="Times New Roman" w:hAnsi="Times New Roman" w:cs="Times New Roman"/>
          <w:color w:val="000000"/>
        </w:rPr>
        <w:t>вариант</w:t>
      </w:r>
      <w:r w:rsidRPr="001A1E77">
        <w:rPr>
          <w:rFonts w:ascii="Times New Roman" w:hAnsi="Times New Roman" w:cs="Times New Roman"/>
          <w:color w:val="000000"/>
          <w:spacing w:val="58"/>
        </w:rPr>
        <w:t xml:space="preserve"> </w:t>
      </w:r>
      <w:r w:rsidRPr="001A1E77">
        <w:rPr>
          <w:rFonts w:ascii="Times New Roman" w:hAnsi="Times New Roman" w:cs="Times New Roman"/>
          <w:color w:val="000000"/>
        </w:rPr>
        <w:t>перевода).</w:t>
      </w:r>
      <w:r w:rsidRPr="001A1E77">
        <w:rPr>
          <w:rFonts w:ascii="Times New Roman" w:hAnsi="Times New Roman" w:cs="Times New Roman"/>
          <w:color w:val="000000"/>
          <w:spacing w:val="59"/>
        </w:rPr>
        <w:t xml:space="preserve"> </w:t>
      </w:r>
      <w:r w:rsidRPr="001A1E77">
        <w:rPr>
          <w:rFonts w:ascii="Times New Roman" w:hAnsi="Times New Roman" w:cs="Times New Roman"/>
          <w:color w:val="000000"/>
        </w:rPr>
        <w:t>Если</w:t>
      </w:r>
      <w:r w:rsidRPr="001A1E77">
        <w:rPr>
          <w:rFonts w:ascii="Times New Roman" w:hAnsi="Times New Roman" w:cs="Times New Roman"/>
          <w:color w:val="000000"/>
          <w:spacing w:val="64"/>
        </w:rPr>
        <w:t xml:space="preserve"> </w:t>
      </w:r>
      <w:r w:rsidRPr="001A1E77">
        <w:rPr>
          <w:rFonts w:ascii="Times New Roman" w:hAnsi="Times New Roman" w:cs="Times New Roman"/>
          <w:color w:val="000000"/>
          <w:spacing w:val="-1"/>
        </w:rPr>
        <w:t>участник</w:t>
      </w:r>
      <w:r w:rsidRPr="001A1E77">
        <w:rPr>
          <w:rFonts w:ascii="Times New Roman" w:hAnsi="Times New Roman" w:cs="Times New Roman"/>
          <w:color w:val="000000"/>
          <w:spacing w:val="58"/>
        </w:rPr>
        <w:t xml:space="preserve"> </w:t>
      </w:r>
      <w:r w:rsidRPr="001A1E77">
        <w:rPr>
          <w:rFonts w:ascii="Times New Roman" w:hAnsi="Times New Roman" w:cs="Times New Roman"/>
          <w:color w:val="000000"/>
          <w:spacing w:val="-1"/>
        </w:rPr>
        <w:t>олимпиады</w:t>
      </w:r>
      <w:r w:rsidRPr="001A1E77">
        <w:rPr>
          <w:rFonts w:ascii="Times New Roman" w:hAnsi="Times New Roman" w:cs="Times New Roman"/>
          <w:color w:val="000000"/>
          <w:spacing w:val="48"/>
          <w:w w:val="99"/>
        </w:rPr>
        <w:t xml:space="preserve"> </w:t>
      </w:r>
      <w:r w:rsidRPr="001A1E77">
        <w:rPr>
          <w:rFonts w:ascii="Times New Roman" w:hAnsi="Times New Roman" w:cs="Times New Roman"/>
          <w:color w:val="000000"/>
        </w:rPr>
        <w:t>находит</w:t>
      </w:r>
      <w:r w:rsidRPr="001A1E77">
        <w:rPr>
          <w:rFonts w:ascii="Times New Roman" w:hAnsi="Times New Roman" w:cs="Times New Roman"/>
          <w:color w:val="000000"/>
          <w:spacing w:val="18"/>
        </w:rPr>
        <w:t xml:space="preserve"> </w:t>
      </w:r>
      <w:r w:rsidRPr="001A1E77">
        <w:rPr>
          <w:rFonts w:ascii="Times New Roman" w:hAnsi="Times New Roman" w:cs="Times New Roman"/>
          <w:color w:val="000000"/>
        </w:rPr>
        <w:t>ошибку</w:t>
      </w:r>
      <w:r w:rsidRPr="001A1E77">
        <w:rPr>
          <w:rFonts w:ascii="Times New Roman" w:hAnsi="Times New Roman" w:cs="Times New Roman"/>
          <w:color w:val="000000"/>
          <w:spacing w:val="14"/>
        </w:rPr>
        <w:t xml:space="preserve"> </w:t>
      </w:r>
      <w:r w:rsidRPr="001A1E77">
        <w:rPr>
          <w:rFonts w:ascii="Times New Roman" w:hAnsi="Times New Roman" w:cs="Times New Roman"/>
          <w:color w:val="000000"/>
        </w:rPr>
        <w:t>в</w:t>
      </w:r>
      <w:r w:rsidRPr="001A1E77">
        <w:rPr>
          <w:rFonts w:ascii="Times New Roman" w:hAnsi="Times New Roman" w:cs="Times New Roman"/>
          <w:color w:val="000000"/>
          <w:spacing w:val="20"/>
        </w:rPr>
        <w:t xml:space="preserve"> </w:t>
      </w:r>
      <w:r w:rsidRPr="001A1E77">
        <w:rPr>
          <w:rFonts w:ascii="Times New Roman" w:hAnsi="Times New Roman" w:cs="Times New Roman"/>
          <w:color w:val="000000"/>
        </w:rPr>
        <w:t>переводе</w:t>
      </w:r>
      <w:r w:rsidRPr="001A1E77">
        <w:rPr>
          <w:rFonts w:ascii="Times New Roman" w:hAnsi="Times New Roman" w:cs="Times New Roman"/>
          <w:color w:val="000000"/>
          <w:spacing w:val="19"/>
        </w:rPr>
        <w:t xml:space="preserve"> </w:t>
      </w:r>
      <w:r w:rsidRPr="001A1E77">
        <w:rPr>
          <w:rFonts w:ascii="Times New Roman" w:hAnsi="Times New Roman" w:cs="Times New Roman"/>
          <w:color w:val="000000"/>
        </w:rPr>
        <w:t>и</w:t>
      </w:r>
      <w:r w:rsidRPr="001A1E77">
        <w:rPr>
          <w:rFonts w:ascii="Times New Roman" w:hAnsi="Times New Roman" w:cs="Times New Roman"/>
          <w:color w:val="000000"/>
          <w:spacing w:val="19"/>
        </w:rPr>
        <w:t xml:space="preserve"> </w:t>
      </w:r>
      <w:r w:rsidRPr="001A1E77">
        <w:rPr>
          <w:rFonts w:ascii="Times New Roman" w:hAnsi="Times New Roman" w:cs="Times New Roman"/>
          <w:color w:val="000000"/>
        </w:rPr>
        <w:t>исправляет</w:t>
      </w:r>
      <w:r w:rsidRPr="001A1E77">
        <w:rPr>
          <w:rFonts w:ascii="Times New Roman" w:hAnsi="Times New Roman" w:cs="Times New Roman"/>
          <w:color w:val="000000"/>
          <w:spacing w:val="19"/>
        </w:rPr>
        <w:t xml:space="preserve"> </w:t>
      </w:r>
      <w:r w:rsidRPr="001A1E77">
        <w:rPr>
          <w:rFonts w:ascii="Times New Roman" w:hAnsi="Times New Roman" w:cs="Times New Roman"/>
          <w:color w:val="000000"/>
        </w:rPr>
        <w:t>ее,</w:t>
      </w:r>
      <w:r w:rsidRPr="001A1E77">
        <w:rPr>
          <w:rFonts w:ascii="Times New Roman" w:hAnsi="Times New Roman" w:cs="Times New Roman"/>
          <w:color w:val="000000"/>
          <w:spacing w:val="19"/>
        </w:rPr>
        <w:t xml:space="preserve"> </w:t>
      </w:r>
      <w:r w:rsidRPr="001A1E77">
        <w:rPr>
          <w:rFonts w:ascii="Times New Roman" w:hAnsi="Times New Roman" w:cs="Times New Roman"/>
          <w:color w:val="000000"/>
        </w:rPr>
        <w:t>но</w:t>
      </w:r>
      <w:r w:rsidRPr="001A1E77">
        <w:rPr>
          <w:rFonts w:ascii="Times New Roman" w:hAnsi="Times New Roman" w:cs="Times New Roman"/>
          <w:color w:val="000000"/>
          <w:spacing w:val="19"/>
        </w:rPr>
        <w:t xml:space="preserve"> </w:t>
      </w:r>
      <w:r w:rsidRPr="001A1E77">
        <w:rPr>
          <w:rFonts w:ascii="Times New Roman" w:hAnsi="Times New Roman" w:cs="Times New Roman"/>
          <w:color w:val="000000"/>
        </w:rPr>
        <w:t>при</w:t>
      </w:r>
      <w:r w:rsidRPr="001A1E77">
        <w:rPr>
          <w:rFonts w:ascii="Times New Roman" w:hAnsi="Times New Roman" w:cs="Times New Roman"/>
          <w:color w:val="000000"/>
          <w:spacing w:val="21"/>
        </w:rPr>
        <w:t xml:space="preserve"> </w:t>
      </w:r>
      <w:r w:rsidRPr="001A1E77">
        <w:rPr>
          <w:rFonts w:ascii="Times New Roman" w:hAnsi="Times New Roman" w:cs="Times New Roman"/>
          <w:color w:val="000000"/>
          <w:spacing w:val="-1"/>
        </w:rPr>
        <w:t>этом</w:t>
      </w:r>
      <w:r w:rsidRPr="001A1E77">
        <w:rPr>
          <w:rFonts w:ascii="Times New Roman" w:hAnsi="Times New Roman" w:cs="Times New Roman"/>
          <w:color w:val="000000"/>
          <w:spacing w:val="18"/>
        </w:rPr>
        <w:t xml:space="preserve"> </w:t>
      </w:r>
      <w:r w:rsidRPr="001A1E77">
        <w:rPr>
          <w:rFonts w:ascii="Times New Roman" w:hAnsi="Times New Roman" w:cs="Times New Roman"/>
          <w:color w:val="000000"/>
        </w:rPr>
        <w:t>допускает</w:t>
      </w:r>
      <w:r w:rsidRPr="001A1E77">
        <w:rPr>
          <w:rFonts w:ascii="Times New Roman" w:hAnsi="Times New Roman" w:cs="Times New Roman"/>
          <w:color w:val="000000"/>
          <w:spacing w:val="18"/>
        </w:rPr>
        <w:t xml:space="preserve"> </w:t>
      </w:r>
      <w:r w:rsidRPr="001A1E77">
        <w:rPr>
          <w:rFonts w:ascii="Times New Roman" w:hAnsi="Times New Roman" w:cs="Times New Roman"/>
          <w:color w:val="000000"/>
          <w:spacing w:val="-1"/>
        </w:rPr>
        <w:t>новую,</w:t>
      </w:r>
      <w:r w:rsidRPr="001A1E77">
        <w:rPr>
          <w:rFonts w:ascii="Times New Roman" w:hAnsi="Times New Roman" w:cs="Times New Roman"/>
          <w:color w:val="000000"/>
          <w:spacing w:val="22"/>
          <w:w w:val="99"/>
        </w:rPr>
        <w:t xml:space="preserve"> </w:t>
      </w:r>
      <w:r w:rsidRPr="001A1E77">
        <w:rPr>
          <w:rFonts w:ascii="Times New Roman" w:hAnsi="Times New Roman" w:cs="Times New Roman"/>
          <w:color w:val="000000"/>
          <w:spacing w:val="-1"/>
        </w:rPr>
        <w:t>снимается</w:t>
      </w:r>
      <w:r w:rsidRPr="001A1E77">
        <w:rPr>
          <w:rFonts w:ascii="Times New Roman" w:hAnsi="Times New Roman" w:cs="Times New Roman"/>
          <w:color w:val="000000"/>
          <w:spacing w:val="-7"/>
        </w:rPr>
        <w:t xml:space="preserve"> </w:t>
      </w:r>
      <w:r w:rsidRPr="001A1E77">
        <w:rPr>
          <w:rFonts w:ascii="Times New Roman" w:hAnsi="Times New Roman" w:cs="Times New Roman"/>
          <w:color w:val="FF0000"/>
        </w:rPr>
        <w:t>1</w:t>
      </w:r>
      <w:r w:rsidRPr="001A1E77">
        <w:rPr>
          <w:rFonts w:ascii="Times New Roman" w:hAnsi="Times New Roman" w:cs="Times New Roman"/>
          <w:color w:val="FF0000"/>
          <w:spacing w:val="-5"/>
        </w:rPr>
        <w:t xml:space="preserve"> </w:t>
      </w:r>
      <w:r w:rsidRPr="001A1E77">
        <w:rPr>
          <w:rFonts w:ascii="Times New Roman" w:hAnsi="Times New Roman" w:cs="Times New Roman"/>
          <w:color w:val="FF0000"/>
        </w:rPr>
        <w:t>балл.</w:t>
      </w:r>
    </w:p>
    <w:p w:rsidR="001A1E77" w:rsidRPr="0024638E" w:rsidRDefault="001A1E77" w:rsidP="0087700C">
      <w:pPr>
        <w:spacing w:after="0" w:line="240" w:lineRule="auto"/>
        <w:ind w:firstLine="527"/>
        <w:jc w:val="both"/>
        <w:rPr>
          <w:rFonts w:ascii="Times New Roman" w:eastAsia="SimSun" w:hAnsi="Times New Roman" w:cs="Times New Roman"/>
        </w:rPr>
      </w:pPr>
      <w:r w:rsidRPr="0024638E">
        <w:rPr>
          <w:rFonts w:ascii="Times New Roman" w:eastAsia="SimSun" w:hAnsi="Times New Roman" w:cs="Times New Roman"/>
        </w:rPr>
        <w:t>(1) -</w:t>
      </w:r>
    </w:p>
    <w:p w:rsidR="001A1E77" w:rsidRPr="0024638E" w:rsidRDefault="001A1E77" w:rsidP="0087700C">
      <w:pPr>
        <w:spacing w:after="0" w:line="240" w:lineRule="auto"/>
        <w:ind w:firstLine="527"/>
        <w:jc w:val="both"/>
        <w:rPr>
          <w:rFonts w:ascii="Times New Roman" w:eastAsia="SimSun" w:hAnsi="Times New Roman" w:cs="Times New Roman"/>
        </w:rPr>
      </w:pPr>
      <w:r w:rsidRPr="0024638E">
        <w:rPr>
          <w:rFonts w:ascii="Times New Roman" w:eastAsia="SimSun" w:hAnsi="Times New Roman" w:cs="Times New Roman"/>
        </w:rPr>
        <w:t xml:space="preserve">(2) - </w:t>
      </w:r>
    </w:p>
    <w:p w:rsidR="001A1E77" w:rsidRPr="0024638E" w:rsidRDefault="001A1E77" w:rsidP="0087700C">
      <w:pPr>
        <w:spacing w:after="0" w:line="240" w:lineRule="auto"/>
        <w:ind w:firstLine="527"/>
        <w:jc w:val="both"/>
        <w:rPr>
          <w:rFonts w:ascii="Times New Roman" w:eastAsia="SimSun" w:hAnsi="Times New Roman" w:cs="Times New Roman"/>
        </w:rPr>
      </w:pPr>
      <w:r w:rsidRPr="0024638E">
        <w:rPr>
          <w:rFonts w:ascii="Times New Roman" w:eastAsia="SimSun" w:hAnsi="Times New Roman" w:cs="Times New Roman"/>
        </w:rPr>
        <w:t xml:space="preserve"> (3) смотря на меня с улыбкой </w:t>
      </w:r>
    </w:p>
    <w:p w:rsidR="001A1E77" w:rsidRPr="0024638E" w:rsidRDefault="001A1E77" w:rsidP="0087700C">
      <w:pPr>
        <w:spacing w:after="0" w:line="240" w:lineRule="auto"/>
        <w:ind w:firstLine="527"/>
        <w:jc w:val="both"/>
        <w:rPr>
          <w:rFonts w:ascii="Times New Roman" w:eastAsia="SimSun" w:hAnsi="Times New Roman" w:cs="Times New Roman"/>
        </w:rPr>
      </w:pPr>
      <w:r w:rsidRPr="0024638E">
        <w:rPr>
          <w:rFonts w:ascii="Times New Roman" w:eastAsia="SimSun" w:hAnsi="Times New Roman" w:cs="Times New Roman"/>
        </w:rPr>
        <w:t xml:space="preserve">(4) </w:t>
      </w:r>
      <w:r w:rsidR="00253FC7">
        <w:rPr>
          <w:rFonts w:ascii="Times New Roman" w:eastAsia="SimSun" w:hAnsi="Times New Roman" w:cs="Times New Roman"/>
          <w:lang w:val="en-US"/>
        </w:rPr>
        <w:t>e</w:t>
      </w:r>
      <w:r w:rsidRPr="0024638E">
        <w:rPr>
          <w:rFonts w:ascii="Times New Roman" w:eastAsia="SimSun" w:hAnsi="Times New Roman" w:cs="Times New Roman"/>
        </w:rPr>
        <w:t xml:space="preserve">слышав это, я подумал </w:t>
      </w:r>
    </w:p>
    <w:p w:rsidR="001A1E77" w:rsidRPr="0024638E" w:rsidRDefault="001A1E77" w:rsidP="0087700C">
      <w:pPr>
        <w:spacing w:after="0" w:line="240" w:lineRule="auto"/>
        <w:ind w:firstLine="527"/>
        <w:jc w:val="both"/>
        <w:rPr>
          <w:rFonts w:ascii="Times New Roman" w:eastAsia="SimSun" w:hAnsi="Times New Roman" w:cs="Times New Roman"/>
        </w:rPr>
      </w:pPr>
      <w:r w:rsidRPr="0024638E">
        <w:rPr>
          <w:rFonts w:ascii="Times New Roman" w:eastAsia="SimSun" w:hAnsi="Times New Roman" w:cs="Times New Roman"/>
        </w:rPr>
        <w:t>(5) -</w:t>
      </w:r>
    </w:p>
    <w:p w:rsidR="001A1E77" w:rsidRPr="0024638E" w:rsidRDefault="001A1E77" w:rsidP="0087700C">
      <w:pPr>
        <w:spacing w:after="0" w:line="240" w:lineRule="auto"/>
        <w:ind w:firstLine="527"/>
        <w:jc w:val="both"/>
        <w:rPr>
          <w:rFonts w:ascii="Times New Roman" w:eastAsia="SimSun" w:hAnsi="Times New Roman" w:cs="Times New Roman"/>
        </w:rPr>
      </w:pPr>
      <w:r w:rsidRPr="0024638E">
        <w:rPr>
          <w:rFonts w:ascii="Times New Roman" w:eastAsia="SimSun" w:hAnsi="Times New Roman" w:cs="Times New Roman"/>
        </w:rPr>
        <w:t xml:space="preserve">(6) был так сильно счастлив </w:t>
      </w:r>
    </w:p>
    <w:p w:rsidR="001A1E77" w:rsidRPr="0024638E" w:rsidRDefault="001A1E77" w:rsidP="0087700C">
      <w:pPr>
        <w:spacing w:after="0" w:line="240" w:lineRule="auto"/>
        <w:ind w:firstLine="527"/>
        <w:jc w:val="both"/>
        <w:rPr>
          <w:rFonts w:ascii="Times New Roman" w:eastAsia="SimSun" w:hAnsi="Times New Roman" w:cs="Times New Roman"/>
        </w:rPr>
      </w:pPr>
      <w:r w:rsidRPr="0024638E">
        <w:rPr>
          <w:rFonts w:ascii="Times New Roman" w:eastAsia="SimSun" w:hAnsi="Times New Roman" w:cs="Times New Roman"/>
        </w:rPr>
        <w:t>(7) -</w:t>
      </w:r>
    </w:p>
    <w:p w:rsidR="001A1E77" w:rsidRPr="0024638E" w:rsidRDefault="001A1E77" w:rsidP="0087700C">
      <w:pPr>
        <w:spacing w:after="0" w:line="240" w:lineRule="auto"/>
        <w:ind w:firstLine="527"/>
        <w:jc w:val="both"/>
        <w:rPr>
          <w:rFonts w:ascii="Times New Roman" w:eastAsia="SimSun" w:hAnsi="Times New Roman" w:cs="Times New Roman"/>
        </w:rPr>
      </w:pPr>
      <w:r w:rsidRPr="0024638E">
        <w:rPr>
          <w:rFonts w:ascii="Times New Roman" w:eastAsia="SimSun" w:hAnsi="Times New Roman" w:cs="Times New Roman"/>
        </w:rPr>
        <w:t xml:space="preserve">(8) так и сделал </w:t>
      </w:r>
    </w:p>
    <w:p w:rsidR="001A1E77" w:rsidRPr="0024638E" w:rsidRDefault="001A1E77" w:rsidP="0087700C">
      <w:pPr>
        <w:spacing w:after="0" w:line="240" w:lineRule="auto"/>
        <w:ind w:firstLine="527"/>
        <w:jc w:val="both"/>
        <w:rPr>
          <w:rFonts w:ascii="Times New Roman" w:eastAsia="SimSun" w:hAnsi="Times New Roman" w:cs="Times New Roman"/>
        </w:rPr>
      </w:pPr>
      <w:r w:rsidRPr="0024638E">
        <w:rPr>
          <w:rFonts w:ascii="Times New Roman" w:eastAsia="SimSun" w:hAnsi="Times New Roman" w:cs="Times New Roman"/>
        </w:rPr>
        <w:t xml:space="preserve">(9) – </w:t>
      </w:r>
    </w:p>
    <w:p w:rsidR="001A1E77" w:rsidRPr="0024638E" w:rsidRDefault="001A1E77" w:rsidP="0087700C">
      <w:pPr>
        <w:spacing w:after="0" w:line="240" w:lineRule="auto"/>
        <w:ind w:firstLine="527"/>
        <w:jc w:val="both"/>
        <w:rPr>
          <w:rFonts w:ascii="Times New Roman" w:eastAsia="SimSun" w:hAnsi="Times New Roman" w:cs="Times New Roman"/>
        </w:rPr>
      </w:pPr>
      <w:r w:rsidRPr="0024638E">
        <w:rPr>
          <w:rFonts w:ascii="Times New Roman" w:eastAsia="SimSun" w:hAnsi="Times New Roman" w:cs="Times New Roman"/>
        </w:rPr>
        <w:t>(10) вспомнил сказанные мне слова учителя</w:t>
      </w:r>
    </w:p>
    <w:p w:rsidR="007A4423" w:rsidRPr="0024638E" w:rsidRDefault="001A1E77" w:rsidP="0087700C">
      <w:pPr>
        <w:spacing w:after="0" w:line="240" w:lineRule="auto"/>
        <w:ind w:firstLine="527"/>
        <w:jc w:val="both"/>
        <w:rPr>
          <w:rFonts w:ascii="Times New Roman" w:eastAsia="SimSun" w:hAnsi="Times New Roman" w:cs="Times New Roman"/>
        </w:rPr>
      </w:pPr>
      <w:r w:rsidRPr="0024638E">
        <w:rPr>
          <w:rFonts w:ascii="Times New Roman" w:eastAsia="SimSun" w:hAnsi="Times New Roman" w:cs="Times New Roman"/>
        </w:rPr>
        <w:t xml:space="preserve">(11) </w:t>
      </w:r>
      <w:r w:rsidR="007A4423" w:rsidRPr="0024638E">
        <w:rPr>
          <w:rFonts w:ascii="Times New Roman" w:eastAsia="SimSun" w:hAnsi="Times New Roman" w:cs="Times New Roman"/>
        </w:rPr>
        <w:t xml:space="preserve">– </w:t>
      </w:r>
    </w:p>
    <w:p w:rsidR="001A1E77" w:rsidRPr="0024638E" w:rsidRDefault="001A1E77" w:rsidP="0087700C">
      <w:pPr>
        <w:spacing w:after="0" w:line="240" w:lineRule="auto"/>
        <w:ind w:firstLine="527"/>
        <w:jc w:val="both"/>
        <w:rPr>
          <w:rFonts w:ascii="Times New Roman" w:eastAsia="SimSun" w:hAnsi="Times New Roman" w:cs="Times New Roman"/>
        </w:rPr>
      </w:pPr>
      <w:r w:rsidRPr="0024638E">
        <w:rPr>
          <w:rFonts w:ascii="Times New Roman" w:eastAsia="SimSun" w:hAnsi="Times New Roman" w:cs="Times New Roman"/>
        </w:rPr>
        <w:t xml:space="preserve">(12) не нужно больше брать деньги, припасенные к новому году </w:t>
      </w:r>
    </w:p>
    <w:p w:rsidR="001A1E77" w:rsidRPr="0024638E" w:rsidRDefault="001A1E77" w:rsidP="0087700C">
      <w:pPr>
        <w:spacing w:after="0" w:line="240" w:lineRule="auto"/>
        <w:ind w:firstLine="527"/>
        <w:jc w:val="both"/>
        <w:rPr>
          <w:rFonts w:ascii="Times New Roman" w:eastAsia="SimSun" w:hAnsi="Times New Roman" w:cs="Times New Roman"/>
        </w:rPr>
      </w:pPr>
      <w:r w:rsidRPr="0024638E">
        <w:rPr>
          <w:rFonts w:ascii="Times New Roman" w:eastAsia="SimSun" w:hAnsi="Times New Roman" w:cs="Times New Roman"/>
        </w:rPr>
        <w:t xml:space="preserve">(13) </w:t>
      </w:r>
      <w:r w:rsidR="007A4423" w:rsidRPr="0024638E">
        <w:rPr>
          <w:rFonts w:ascii="Times New Roman" w:eastAsia="SimSun" w:hAnsi="Times New Roman" w:cs="Times New Roman"/>
        </w:rPr>
        <w:t>-</w:t>
      </w:r>
    </w:p>
    <w:p w:rsidR="001A1E77" w:rsidRPr="0024638E" w:rsidRDefault="001A1E77" w:rsidP="0087700C">
      <w:pPr>
        <w:spacing w:after="0" w:line="240" w:lineRule="auto"/>
        <w:ind w:firstLine="527"/>
        <w:jc w:val="both"/>
        <w:rPr>
          <w:rFonts w:ascii="Times New Roman" w:eastAsia="SimSun" w:hAnsi="Times New Roman" w:cs="Times New Roman"/>
        </w:rPr>
      </w:pPr>
      <w:r w:rsidRPr="0024638E">
        <w:rPr>
          <w:rFonts w:ascii="Times New Roman" w:eastAsia="SimSun" w:hAnsi="Times New Roman" w:cs="Times New Roman"/>
        </w:rPr>
        <w:t xml:space="preserve">(14) </w:t>
      </w:r>
      <w:r w:rsidR="007A4423" w:rsidRPr="0024638E">
        <w:rPr>
          <w:rFonts w:ascii="Times New Roman" w:eastAsia="SimSun" w:hAnsi="Times New Roman" w:cs="Times New Roman"/>
        </w:rPr>
        <w:t>-</w:t>
      </w:r>
    </w:p>
    <w:p w:rsidR="007A4423" w:rsidRPr="0024638E" w:rsidRDefault="001A1E77" w:rsidP="0087700C">
      <w:pPr>
        <w:spacing w:after="0" w:line="240" w:lineRule="auto"/>
        <w:ind w:firstLine="527"/>
        <w:jc w:val="both"/>
        <w:rPr>
          <w:rFonts w:ascii="Times New Roman" w:eastAsia="SimSun" w:hAnsi="Times New Roman" w:cs="Times New Roman"/>
        </w:rPr>
      </w:pPr>
      <w:r w:rsidRPr="0024638E">
        <w:rPr>
          <w:rFonts w:ascii="Times New Roman" w:eastAsia="SimSun" w:hAnsi="Times New Roman" w:cs="Times New Roman"/>
        </w:rPr>
        <w:t xml:space="preserve">(15) думают о том, как вам лучше </w:t>
      </w:r>
      <w:proofErr w:type="spellStart"/>
      <w:r w:rsidRPr="0024638E">
        <w:rPr>
          <w:rFonts w:ascii="Times New Roman" w:eastAsia="SimSun" w:hAnsi="Times New Roman" w:cs="Times New Roman"/>
        </w:rPr>
        <w:t>чуньцзе</w:t>
      </w:r>
      <w:proofErr w:type="spellEnd"/>
      <w:r w:rsidRPr="0024638E">
        <w:rPr>
          <w:rFonts w:ascii="Times New Roman" w:eastAsia="SimSun" w:hAnsi="Times New Roman" w:cs="Times New Roman"/>
        </w:rPr>
        <w:t xml:space="preserve"> отпраздновать</w:t>
      </w:r>
    </w:p>
    <w:p w:rsidR="001A1E77" w:rsidRPr="00253FC7" w:rsidRDefault="007A4423" w:rsidP="0087700C">
      <w:pPr>
        <w:spacing w:after="0" w:line="240" w:lineRule="auto"/>
        <w:ind w:firstLine="527"/>
        <w:jc w:val="both"/>
        <w:rPr>
          <w:rFonts w:ascii="Times New Roman" w:eastAsia="SimSun" w:hAnsi="Times New Roman" w:cs="Times New Roman"/>
        </w:rPr>
      </w:pPr>
      <w:r w:rsidRPr="00253FC7">
        <w:rPr>
          <w:rFonts w:ascii="Times New Roman" w:eastAsia="SimSun" w:hAnsi="Times New Roman" w:cs="Times New Roman"/>
        </w:rPr>
        <w:t xml:space="preserve"> </w:t>
      </w:r>
      <w:r w:rsidR="001A1E77" w:rsidRPr="00253FC7">
        <w:rPr>
          <w:rFonts w:ascii="Times New Roman" w:eastAsia="SimSun" w:hAnsi="Times New Roman" w:cs="Times New Roman"/>
        </w:rPr>
        <w:t xml:space="preserve">(16) </w:t>
      </w:r>
      <w:r w:rsidR="004F4CD9" w:rsidRPr="00253FC7">
        <w:rPr>
          <w:rFonts w:ascii="Times New Roman" w:eastAsia="SimSun" w:hAnsi="Times New Roman" w:cs="Times New Roman"/>
        </w:rPr>
        <w:t>подумав об этом</w:t>
      </w:r>
    </w:p>
    <w:p w:rsidR="007A4423" w:rsidRPr="0024638E" w:rsidRDefault="001A1E77" w:rsidP="0087700C">
      <w:pPr>
        <w:spacing w:after="0" w:line="240" w:lineRule="auto"/>
        <w:ind w:firstLine="527"/>
        <w:jc w:val="both"/>
        <w:rPr>
          <w:rFonts w:ascii="Times New Roman" w:eastAsia="SimSun" w:hAnsi="Times New Roman" w:cs="Times New Roman"/>
        </w:rPr>
      </w:pPr>
      <w:r w:rsidRPr="0024638E">
        <w:rPr>
          <w:rFonts w:ascii="Times New Roman" w:eastAsia="SimSun" w:hAnsi="Times New Roman" w:cs="Times New Roman"/>
        </w:rPr>
        <w:t>(17)</w:t>
      </w:r>
      <w:r w:rsidRPr="0024638E">
        <w:rPr>
          <w:rFonts w:ascii="Times New Roman" w:eastAsia="SimSun" w:hAnsi="Times New Roman" w:cs="Times New Roman"/>
          <w:u w:val="single"/>
        </w:rPr>
        <w:t xml:space="preserve"> </w:t>
      </w:r>
      <w:r w:rsidRPr="0024638E">
        <w:rPr>
          <w:rFonts w:ascii="Times New Roman" w:eastAsia="SimSun" w:hAnsi="Times New Roman" w:cs="Times New Roman"/>
        </w:rPr>
        <w:t xml:space="preserve">я тут же подбежал к чем-то занятой бабушке и сказал ей: </w:t>
      </w:r>
    </w:p>
    <w:p w:rsidR="007A4423" w:rsidRPr="0024638E" w:rsidRDefault="001A1E77" w:rsidP="0087700C">
      <w:pPr>
        <w:spacing w:after="0" w:line="240" w:lineRule="auto"/>
        <w:ind w:firstLine="527"/>
        <w:jc w:val="both"/>
        <w:rPr>
          <w:rFonts w:ascii="Times New Roman" w:eastAsia="SimSun" w:hAnsi="Times New Roman" w:cs="Times New Roman"/>
        </w:rPr>
      </w:pPr>
      <w:r w:rsidRPr="0024638E">
        <w:rPr>
          <w:rFonts w:ascii="Times New Roman" w:eastAsia="SimSun" w:hAnsi="Times New Roman" w:cs="Times New Roman"/>
        </w:rPr>
        <w:t xml:space="preserve">(18) </w:t>
      </w:r>
      <w:r w:rsidR="007A4423" w:rsidRPr="0024638E">
        <w:rPr>
          <w:rFonts w:ascii="Times New Roman" w:eastAsia="SimSun" w:hAnsi="Times New Roman" w:cs="Times New Roman"/>
        </w:rPr>
        <w:t xml:space="preserve">– </w:t>
      </w:r>
    </w:p>
    <w:p w:rsidR="001A1E77" w:rsidRPr="008B517F" w:rsidRDefault="001A1E77" w:rsidP="0087700C">
      <w:pPr>
        <w:spacing w:after="0" w:line="240" w:lineRule="auto"/>
        <w:ind w:firstLine="527"/>
        <w:jc w:val="both"/>
        <w:rPr>
          <w:rFonts w:ascii="Times New Roman" w:eastAsia="SimSun" w:hAnsi="Times New Roman" w:cs="Times New Roman"/>
        </w:rPr>
      </w:pPr>
      <w:r w:rsidRPr="0024638E">
        <w:rPr>
          <w:rFonts w:ascii="Times New Roman" w:eastAsia="SimSun" w:hAnsi="Times New Roman" w:cs="Times New Roman"/>
        </w:rPr>
        <w:t>(19) перекидывать друг другу</w:t>
      </w:r>
    </w:p>
    <w:p w:rsidR="001A1E77" w:rsidRDefault="001A1E77" w:rsidP="0087700C">
      <w:pPr>
        <w:spacing w:after="0" w:line="240" w:lineRule="auto"/>
        <w:ind w:firstLine="527"/>
        <w:jc w:val="both"/>
        <w:rPr>
          <w:rFonts w:ascii="Times New Roman" w:eastAsia="SimSun" w:hAnsi="Times New Roman" w:cs="Times New Roman"/>
        </w:rPr>
      </w:pPr>
      <w:r w:rsidRPr="004819E3">
        <w:rPr>
          <w:rFonts w:ascii="Times New Roman" w:eastAsia="SimSun" w:hAnsi="Times New Roman" w:cs="Times New Roman"/>
        </w:rPr>
        <w:t>(20)</w:t>
      </w:r>
      <w:r w:rsidR="007A4423" w:rsidRPr="008B517F">
        <w:rPr>
          <w:rFonts w:ascii="Times New Roman" w:eastAsia="SimSun" w:hAnsi="Times New Roman" w:cs="Times New Roman"/>
        </w:rPr>
        <w:t xml:space="preserve"> </w:t>
      </w:r>
      <w:r w:rsidR="008B517F" w:rsidRPr="008B517F">
        <w:rPr>
          <w:rFonts w:ascii="Times New Roman" w:eastAsia="SimSun" w:hAnsi="Times New Roman" w:cs="Times New Roman"/>
        </w:rPr>
        <w:t>–</w:t>
      </w:r>
      <w:bookmarkStart w:id="0" w:name="_GoBack"/>
      <w:bookmarkEnd w:id="0"/>
    </w:p>
    <w:p w:rsidR="008B517F" w:rsidRPr="008B517F" w:rsidRDefault="008B517F" w:rsidP="008B517F">
      <w:pPr>
        <w:pStyle w:val="a5"/>
        <w:tabs>
          <w:tab w:val="left" w:pos="1247"/>
        </w:tabs>
        <w:kinsoku w:val="0"/>
        <w:overflowPunct w:val="0"/>
        <w:spacing w:before="168"/>
        <w:ind w:left="142" w:firstLine="0"/>
        <w:rPr>
          <w:b w:val="0"/>
          <w:bCs w:val="0"/>
          <w:i w:val="0"/>
          <w:iCs w:val="0"/>
        </w:rPr>
      </w:pPr>
      <w:r w:rsidRPr="008B517F">
        <w:rPr>
          <w:i w:val="0"/>
          <w:iCs w:val="0"/>
          <w:lang w:val="en-US"/>
        </w:rPr>
        <w:t>V</w:t>
      </w:r>
      <w:r w:rsidRPr="008B517F">
        <w:rPr>
          <w:i w:val="0"/>
          <w:iCs w:val="0"/>
        </w:rPr>
        <w:t xml:space="preserve">. </w:t>
      </w:r>
      <w:r>
        <w:rPr>
          <w:i w:val="0"/>
          <w:iCs w:val="0"/>
          <w:u w:val="thick"/>
        </w:rPr>
        <w:t xml:space="preserve">РЕЧЕВАЯ </w:t>
      </w:r>
      <w:proofErr w:type="gramStart"/>
      <w:r>
        <w:rPr>
          <w:i w:val="0"/>
          <w:iCs w:val="0"/>
          <w:u w:val="thick"/>
        </w:rPr>
        <w:t xml:space="preserve">КОМПЕТЕНЦИЯ </w:t>
      </w:r>
      <w:r w:rsidRPr="008B517F">
        <w:rPr>
          <w:i w:val="0"/>
          <w:iCs w:val="0"/>
          <w:spacing w:val="-10"/>
          <w:u w:val="thick"/>
        </w:rPr>
        <w:t xml:space="preserve"> </w:t>
      </w:r>
      <w:r w:rsidRPr="008B517F">
        <w:rPr>
          <w:i w:val="0"/>
          <w:iCs w:val="0"/>
          <w:color w:val="FF0000"/>
        </w:rPr>
        <w:t>(</w:t>
      </w:r>
      <w:proofErr w:type="gramEnd"/>
      <w:r w:rsidRPr="008B517F">
        <w:rPr>
          <w:i w:val="0"/>
          <w:iCs w:val="0"/>
          <w:color w:val="FF0000"/>
        </w:rPr>
        <w:t>всего</w:t>
      </w:r>
      <w:r w:rsidRPr="008B517F">
        <w:rPr>
          <w:i w:val="0"/>
          <w:iCs w:val="0"/>
          <w:color w:val="FF0000"/>
          <w:spacing w:val="-12"/>
        </w:rPr>
        <w:t xml:space="preserve"> </w:t>
      </w:r>
      <w:r w:rsidRPr="008B517F">
        <w:rPr>
          <w:i w:val="0"/>
          <w:iCs w:val="0"/>
          <w:color w:val="FF0000"/>
        </w:rPr>
        <w:t>20</w:t>
      </w:r>
      <w:r w:rsidRPr="008B517F">
        <w:rPr>
          <w:i w:val="0"/>
          <w:iCs w:val="0"/>
          <w:color w:val="FF0000"/>
          <w:spacing w:val="-12"/>
        </w:rPr>
        <w:t xml:space="preserve"> </w:t>
      </w:r>
      <w:r w:rsidRPr="008B517F">
        <w:rPr>
          <w:i w:val="0"/>
          <w:iCs w:val="0"/>
          <w:color w:val="FF0000"/>
        </w:rPr>
        <w:t>баллов)</w:t>
      </w:r>
    </w:p>
    <w:p w:rsidR="008B517F" w:rsidRPr="008B517F" w:rsidRDefault="008B517F" w:rsidP="008B517F">
      <w:pPr>
        <w:pStyle w:val="2"/>
        <w:kinsoku w:val="0"/>
        <w:overflowPunct w:val="0"/>
        <w:spacing w:before="0" w:line="285" w:lineRule="exact"/>
        <w:ind w:right="293"/>
        <w:rPr>
          <w:rFonts w:ascii="Times New Roman" w:eastAsiaTheme="minorEastAsia" w:hAnsi="Times New Roman" w:cs="Times New Roman"/>
          <w:color w:val="FF0000"/>
          <w:sz w:val="24"/>
          <w:szCs w:val="24"/>
        </w:rPr>
      </w:pPr>
      <w:r w:rsidRPr="008B517F">
        <w:rPr>
          <w:rFonts w:ascii="Times New Roman" w:eastAsiaTheme="minorEastAsia" w:hAnsi="Times New Roman" w:cs="Times New Roman"/>
          <w:spacing w:val="-1"/>
          <w:sz w:val="24"/>
          <w:szCs w:val="24"/>
        </w:rPr>
        <w:t>1.</w:t>
      </w:r>
      <w:r w:rsidRPr="008B517F">
        <w:rPr>
          <w:rFonts w:ascii="Times New Roman" w:eastAsiaTheme="minorEastAsia" w:hAnsi="Times New Roman" w:cs="Times New Roman"/>
          <w:color w:val="FF0000"/>
          <w:spacing w:val="-1"/>
          <w:sz w:val="24"/>
          <w:szCs w:val="24"/>
        </w:rPr>
        <w:t xml:space="preserve"> </w:t>
      </w:r>
      <w:r w:rsidRPr="008B517F">
        <w:rPr>
          <w:rFonts w:ascii="Times New Roman" w:eastAsiaTheme="minorEastAsia" w:hAnsi="Times New Roman" w:cs="Times New Roman"/>
          <w:color w:val="FF0000"/>
          <w:spacing w:val="-1"/>
          <w:sz w:val="24"/>
          <w:szCs w:val="24"/>
        </w:rPr>
        <w:tab/>
      </w:r>
      <w:r w:rsidRPr="008B517F">
        <w:rPr>
          <w:rFonts w:ascii="Times New Roman" w:eastAsiaTheme="minorEastAsia" w:hAnsi="Times New Roman" w:cs="Times New Roman"/>
          <w:color w:val="FF0000"/>
          <w:spacing w:val="-1"/>
          <w:sz w:val="24"/>
          <w:szCs w:val="24"/>
        </w:rPr>
        <w:tab/>
      </w:r>
      <w:r w:rsidRPr="008B517F">
        <w:rPr>
          <w:rFonts w:ascii="Times New Roman" w:eastAsiaTheme="minorEastAsia" w:hAnsi="Times New Roman" w:cs="Times New Roman"/>
          <w:color w:val="FF0000"/>
          <w:spacing w:val="-1"/>
          <w:sz w:val="24"/>
          <w:szCs w:val="24"/>
        </w:rPr>
        <w:tab/>
      </w:r>
      <w:r w:rsidRPr="008B517F">
        <w:rPr>
          <w:rFonts w:ascii="Times New Roman" w:eastAsiaTheme="minorEastAsia" w:hAnsi="Times New Roman" w:cs="Times New Roman"/>
          <w:color w:val="FF0000"/>
          <w:spacing w:val="-1"/>
          <w:sz w:val="24"/>
          <w:szCs w:val="24"/>
        </w:rPr>
        <w:tab/>
      </w:r>
      <w:r w:rsidRPr="008B517F">
        <w:rPr>
          <w:rFonts w:ascii="Times New Roman" w:eastAsiaTheme="minorEastAsia" w:hAnsi="Times New Roman" w:cs="Times New Roman"/>
          <w:color w:val="FF0000"/>
          <w:spacing w:val="-1"/>
          <w:sz w:val="24"/>
          <w:szCs w:val="24"/>
        </w:rPr>
        <w:tab/>
      </w:r>
      <w:r w:rsidRPr="008B517F">
        <w:rPr>
          <w:rFonts w:ascii="Times New Roman" w:eastAsiaTheme="minorEastAsia" w:hAnsi="Times New Roman" w:cs="Times New Roman"/>
          <w:color w:val="FF0000"/>
          <w:spacing w:val="-1"/>
          <w:sz w:val="24"/>
          <w:szCs w:val="24"/>
        </w:rPr>
        <w:tab/>
      </w:r>
      <w:r w:rsidRPr="008B517F">
        <w:rPr>
          <w:rFonts w:ascii="Times New Roman" w:eastAsiaTheme="minorEastAsia" w:hAnsi="Times New Roman" w:cs="Times New Roman"/>
          <w:color w:val="FF0000"/>
          <w:spacing w:val="-1"/>
          <w:sz w:val="24"/>
          <w:szCs w:val="24"/>
        </w:rPr>
        <w:tab/>
      </w:r>
      <w:r w:rsidRPr="008B517F">
        <w:rPr>
          <w:rFonts w:ascii="Times New Roman" w:eastAsiaTheme="minorEastAsia" w:hAnsi="Times New Roman" w:cs="Times New Roman"/>
          <w:color w:val="FF0000"/>
          <w:spacing w:val="-1"/>
          <w:sz w:val="24"/>
          <w:szCs w:val="24"/>
        </w:rPr>
        <w:tab/>
        <w:t>За</w:t>
      </w:r>
      <w:r w:rsidRPr="008B517F">
        <w:rPr>
          <w:rFonts w:ascii="Times New Roman" w:eastAsiaTheme="minorEastAsia" w:hAnsi="Times New Roman" w:cs="Times New Roman"/>
          <w:color w:val="FF0000"/>
          <w:spacing w:val="-10"/>
          <w:sz w:val="24"/>
          <w:szCs w:val="24"/>
        </w:rPr>
        <w:t xml:space="preserve"> </w:t>
      </w:r>
      <w:r w:rsidRPr="008B517F">
        <w:rPr>
          <w:rFonts w:ascii="Times New Roman" w:eastAsiaTheme="minorEastAsia" w:hAnsi="Times New Roman" w:cs="Times New Roman"/>
          <w:color w:val="FF0000"/>
          <w:sz w:val="24"/>
          <w:szCs w:val="24"/>
        </w:rPr>
        <w:t>задание</w:t>
      </w:r>
      <w:r w:rsidRPr="008B517F">
        <w:rPr>
          <w:rFonts w:ascii="Times New Roman" w:eastAsiaTheme="minorEastAsia" w:hAnsi="Times New Roman" w:cs="Times New Roman"/>
          <w:color w:val="FF0000"/>
          <w:spacing w:val="-10"/>
          <w:sz w:val="24"/>
          <w:szCs w:val="24"/>
        </w:rPr>
        <w:t xml:space="preserve"> </w:t>
      </w:r>
      <w:r w:rsidRPr="008B517F">
        <w:rPr>
          <w:rFonts w:ascii="Times New Roman" w:eastAsiaTheme="minorEastAsia" w:hAnsi="Times New Roman" w:cs="Times New Roman"/>
          <w:color w:val="FF0000"/>
          <w:sz w:val="24"/>
          <w:szCs w:val="24"/>
        </w:rPr>
        <w:t>10/6/3</w:t>
      </w:r>
      <w:r w:rsidRPr="008B517F">
        <w:rPr>
          <w:rFonts w:ascii="Times New Roman" w:eastAsiaTheme="minorEastAsia" w:hAnsi="Times New Roman" w:cs="Times New Roman"/>
          <w:color w:val="FF0000"/>
          <w:spacing w:val="-9"/>
          <w:sz w:val="24"/>
          <w:szCs w:val="24"/>
        </w:rPr>
        <w:t xml:space="preserve"> </w:t>
      </w:r>
      <w:r w:rsidRPr="008B517F">
        <w:rPr>
          <w:rFonts w:ascii="Times New Roman" w:eastAsiaTheme="minorEastAsia" w:hAnsi="Times New Roman" w:cs="Times New Roman"/>
          <w:color w:val="FF0000"/>
          <w:sz w:val="24"/>
          <w:szCs w:val="24"/>
        </w:rPr>
        <w:t>баллов.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316"/>
        <w:gridCol w:w="1255"/>
      </w:tblGrid>
      <w:tr w:rsidR="008B517F" w:rsidRPr="008B517F" w:rsidTr="00490713">
        <w:tc>
          <w:tcPr>
            <w:tcW w:w="9464" w:type="dxa"/>
          </w:tcPr>
          <w:p w:rsidR="008B517F" w:rsidRPr="008B517F" w:rsidRDefault="008B517F" w:rsidP="00490713">
            <w:pPr>
              <w:kinsoku w:val="0"/>
              <w:overflowPunct w:val="0"/>
              <w:spacing w:line="269" w:lineRule="exact"/>
              <w:ind w:lef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517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Критерии</w:t>
            </w:r>
          </w:p>
        </w:tc>
        <w:tc>
          <w:tcPr>
            <w:tcW w:w="1318" w:type="dxa"/>
          </w:tcPr>
          <w:p w:rsidR="008B517F" w:rsidRPr="008B517F" w:rsidRDefault="008B517F" w:rsidP="00490713">
            <w:pPr>
              <w:kinsoku w:val="0"/>
              <w:overflowPunct w:val="0"/>
              <w:spacing w:line="269" w:lineRule="exact"/>
              <w:ind w:right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517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Баллы</w:t>
            </w:r>
          </w:p>
        </w:tc>
      </w:tr>
      <w:tr w:rsidR="008B517F" w:rsidRPr="008B517F" w:rsidTr="00490713">
        <w:tc>
          <w:tcPr>
            <w:tcW w:w="9464" w:type="dxa"/>
          </w:tcPr>
          <w:p w:rsidR="008B517F" w:rsidRPr="008B517F" w:rsidRDefault="008B517F" w:rsidP="00490713">
            <w:pPr>
              <w:tabs>
                <w:tab w:val="left" w:pos="2905"/>
                <w:tab w:val="left" w:pos="3692"/>
              </w:tabs>
              <w:kinsoku w:val="0"/>
              <w:overflowPunct w:val="0"/>
              <w:ind w:right="97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8B517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Выбранный</w:t>
            </w:r>
            <w:r w:rsidRPr="008B51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B517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товар</w:t>
            </w:r>
            <w:r w:rsidRPr="008B51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B517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охарактеризован</w:t>
            </w:r>
            <w:r w:rsidRPr="008B517F">
              <w:rPr>
                <w:rFonts w:ascii="Times New Roman" w:eastAsia="Times New Roman" w:hAnsi="Times New Roman" w:cs="Times New Roman"/>
                <w:spacing w:val="47"/>
                <w:sz w:val="24"/>
                <w:szCs w:val="24"/>
              </w:rPr>
              <w:t xml:space="preserve"> </w:t>
            </w:r>
            <w:r w:rsidRPr="008B517F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8B517F">
              <w:rPr>
                <w:rFonts w:ascii="Times New Roman" w:eastAsia="Times New Roman" w:hAnsi="Times New Roman" w:cs="Times New Roman"/>
                <w:spacing w:val="28"/>
                <w:sz w:val="24"/>
                <w:szCs w:val="24"/>
              </w:rPr>
              <w:t xml:space="preserve"> </w:t>
            </w:r>
            <w:r w:rsidRPr="008B517F">
              <w:rPr>
                <w:rFonts w:ascii="Times New Roman" w:eastAsia="Times New Roman" w:hAnsi="Times New Roman" w:cs="Times New Roman"/>
                <w:sz w:val="24"/>
                <w:szCs w:val="24"/>
              </w:rPr>
              <w:t>полной</w:t>
            </w:r>
            <w:r w:rsidRPr="008B517F">
              <w:rPr>
                <w:rFonts w:ascii="Times New Roman" w:eastAsia="Times New Roman" w:hAnsi="Times New Roman" w:cs="Times New Roman"/>
                <w:spacing w:val="30"/>
                <w:sz w:val="24"/>
                <w:szCs w:val="24"/>
              </w:rPr>
              <w:t xml:space="preserve"> </w:t>
            </w:r>
            <w:r w:rsidRPr="008B517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мере.</w:t>
            </w:r>
            <w:r w:rsidRPr="008B517F">
              <w:rPr>
                <w:rFonts w:ascii="Times New Roman" w:eastAsia="Times New Roman" w:hAnsi="Times New Roman" w:cs="Times New Roman"/>
                <w:spacing w:val="28"/>
                <w:sz w:val="24"/>
                <w:szCs w:val="24"/>
              </w:rPr>
              <w:t xml:space="preserve"> </w:t>
            </w:r>
            <w:r w:rsidRPr="008B517F">
              <w:rPr>
                <w:rFonts w:ascii="Times New Roman" w:eastAsia="Times New Roman" w:hAnsi="Times New Roman" w:cs="Times New Roman"/>
                <w:sz w:val="24"/>
                <w:szCs w:val="24"/>
              </w:rPr>
              <w:t>Текст</w:t>
            </w:r>
            <w:r w:rsidRPr="008B517F"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</w:rPr>
              <w:t xml:space="preserve"> </w:t>
            </w:r>
            <w:r w:rsidRPr="008B517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отличает</w:t>
            </w:r>
            <w:r w:rsidRPr="008B517F">
              <w:rPr>
                <w:rFonts w:ascii="Times New Roman" w:eastAsia="Times New Roman" w:hAnsi="Times New Roman" w:cs="Times New Roman"/>
                <w:spacing w:val="28"/>
                <w:sz w:val="24"/>
                <w:szCs w:val="24"/>
              </w:rPr>
              <w:t xml:space="preserve"> </w:t>
            </w:r>
            <w:r w:rsidRPr="008B517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высокая</w:t>
            </w:r>
            <w:r w:rsidRPr="008B517F">
              <w:rPr>
                <w:rFonts w:ascii="Times New Roman" w:eastAsia="Times New Roman" w:hAnsi="Times New Roman" w:cs="Times New Roman"/>
                <w:spacing w:val="33"/>
                <w:sz w:val="24"/>
                <w:szCs w:val="24"/>
              </w:rPr>
              <w:t xml:space="preserve"> </w:t>
            </w:r>
            <w:r w:rsidRPr="008B517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степень</w:t>
            </w:r>
            <w:r w:rsidRPr="008B517F">
              <w:rPr>
                <w:rFonts w:ascii="Times New Roman" w:eastAsia="Times New Roman" w:hAnsi="Times New Roman" w:cs="Times New Roman"/>
                <w:spacing w:val="34"/>
                <w:sz w:val="24"/>
                <w:szCs w:val="24"/>
              </w:rPr>
              <w:t xml:space="preserve"> </w:t>
            </w:r>
            <w:r w:rsidRPr="008B517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языковой</w:t>
            </w:r>
            <w:r w:rsidRPr="008B517F">
              <w:rPr>
                <w:rFonts w:ascii="Times New Roman" w:eastAsia="Times New Roman" w:hAnsi="Times New Roman" w:cs="Times New Roman"/>
                <w:spacing w:val="31"/>
                <w:sz w:val="24"/>
                <w:szCs w:val="24"/>
              </w:rPr>
              <w:t xml:space="preserve"> </w:t>
            </w:r>
            <w:r w:rsidRPr="008B517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выразительности, </w:t>
            </w:r>
            <w:r w:rsidRPr="008B517F">
              <w:rPr>
                <w:rFonts w:ascii="Times New Roman" w:eastAsia="Times New Roman" w:hAnsi="Times New Roman" w:cs="Times New Roman"/>
                <w:sz w:val="24"/>
                <w:szCs w:val="24"/>
              </w:rPr>
              <w:t>яркости,</w:t>
            </w:r>
            <w:r w:rsidRPr="008B517F">
              <w:rPr>
                <w:rFonts w:ascii="Times New Roman" w:eastAsia="Times New Roman" w:hAnsi="Times New Roman" w:cs="Times New Roman"/>
                <w:spacing w:val="30"/>
                <w:sz w:val="24"/>
                <w:szCs w:val="24"/>
              </w:rPr>
              <w:t xml:space="preserve"> </w:t>
            </w:r>
            <w:r w:rsidRPr="008B51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образности, </w:t>
            </w:r>
            <w:r w:rsidRPr="008B517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оригинальности </w:t>
            </w:r>
            <w:r w:rsidRPr="008B517F">
              <w:rPr>
                <w:rFonts w:ascii="Times New Roman" w:eastAsia="Times New Roman" w:hAnsi="Times New Roman" w:cs="Times New Roman"/>
                <w:spacing w:val="-1"/>
                <w:w w:val="95"/>
                <w:sz w:val="24"/>
                <w:szCs w:val="24"/>
              </w:rPr>
              <w:t xml:space="preserve">изложения, </w:t>
            </w:r>
            <w:r w:rsidRPr="008B517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индивидуально -</w:t>
            </w:r>
            <w:r w:rsidRPr="008B517F"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</w:rPr>
              <w:t xml:space="preserve"> </w:t>
            </w:r>
            <w:r w:rsidRPr="008B517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авторский</w:t>
            </w:r>
            <w:r w:rsidRPr="008B517F">
              <w:rPr>
                <w:rFonts w:ascii="Times New Roman" w:eastAsia="Times New Roman" w:hAnsi="Times New Roman" w:cs="Times New Roman"/>
                <w:spacing w:val="44"/>
                <w:sz w:val="24"/>
                <w:szCs w:val="24"/>
              </w:rPr>
              <w:t xml:space="preserve"> </w:t>
            </w:r>
            <w:r w:rsidRPr="008B517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стиль</w:t>
            </w:r>
            <w:r w:rsidRPr="008B517F">
              <w:rPr>
                <w:rFonts w:ascii="Times New Roman" w:eastAsia="Times New Roman" w:hAnsi="Times New Roman" w:cs="Times New Roman"/>
                <w:spacing w:val="41"/>
                <w:sz w:val="24"/>
                <w:szCs w:val="24"/>
              </w:rPr>
              <w:t xml:space="preserve"> </w:t>
            </w:r>
            <w:r w:rsidRPr="008B517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(отсутствие</w:t>
            </w:r>
            <w:r w:rsidRPr="008B517F">
              <w:rPr>
                <w:rFonts w:ascii="Times New Roman" w:eastAsia="Times New Roman" w:hAnsi="Times New Roman" w:cs="Times New Roman"/>
                <w:spacing w:val="33"/>
                <w:sz w:val="24"/>
                <w:szCs w:val="24"/>
              </w:rPr>
              <w:t xml:space="preserve"> </w:t>
            </w:r>
            <w:r w:rsidRPr="008B517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клишированных</w:t>
            </w:r>
            <w:r w:rsidRPr="008B517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8B517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оборотов речи).</w:t>
            </w:r>
          </w:p>
          <w:p w:rsidR="008B517F" w:rsidRPr="008B517F" w:rsidRDefault="008B517F" w:rsidP="00490713">
            <w:pPr>
              <w:kinsoku w:val="0"/>
              <w:overflowPunct w:val="0"/>
              <w:spacing w:line="269" w:lineRule="exact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8B517F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8B517F"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</w:rPr>
              <w:t xml:space="preserve"> </w:t>
            </w:r>
            <w:r w:rsidRPr="008B517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тексте</w:t>
            </w:r>
            <w:r w:rsidRPr="008B517F"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</w:rPr>
              <w:t xml:space="preserve"> </w:t>
            </w:r>
            <w:r w:rsidRPr="008B517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допущено</w:t>
            </w:r>
            <w:r w:rsidRPr="008B517F">
              <w:rPr>
                <w:rFonts w:ascii="Times New Roman" w:eastAsia="Times New Roman" w:hAnsi="Times New Roman" w:cs="Times New Roman"/>
                <w:spacing w:val="16"/>
                <w:sz w:val="24"/>
                <w:szCs w:val="24"/>
              </w:rPr>
              <w:t xml:space="preserve"> </w:t>
            </w:r>
            <w:r w:rsidRPr="008B517F">
              <w:rPr>
                <w:rFonts w:ascii="Times New Roman" w:eastAsia="Times New Roman" w:hAnsi="Times New Roman" w:cs="Times New Roman"/>
                <w:sz w:val="24"/>
                <w:szCs w:val="24"/>
              </w:rPr>
              <w:t>не</w:t>
            </w:r>
            <w:r w:rsidRPr="008B517F"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</w:rPr>
              <w:t xml:space="preserve"> </w:t>
            </w:r>
            <w:r w:rsidRPr="008B517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более</w:t>
            </w:r>
            <w:r w:rsidRPr="008B517F"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</w:rPr>
              <w:t xml:space="preserve"> </w:t>
            </w:r>
            <w:r w:rsidRPr="008B517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8B517F">
              <w:rPr>
                <w:rFonts w:ascii="Times New Roman" w:eastAsia="Times New Roman" w:hAnsi="Times New Roman" w:cs="Times New Roman"/>
                <w:spacing w:val="30"/>
                <w:sz w:val="24"/>
                <w:szCs w:val="24"/>
              </w:rPr>
              <w:t xml:space="preserve"> </w:t>
            </w:r>
            <w:r w:rsidRPr="008B517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лексико-грамматической</w:t>
            </w:r>
            <w:r w:rsidRPr="008B517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B517F">
              <w:rPr>
                <w:rFonts w:ascii="Times New Roman" w:eastAsia="Times New Roman" w:hAnsi="Times New Roman" w:cs="Times New Roman"/>
                <w:sz w:val="24"/>
                <w:szCs w:val="24"/>
              </w:rPr>
              <w:t>ошибки.</w:t>
            </w:r>
          </w:p>
        </w:tc>
        <w:tc>
          <w:tcPr>
            <w:tcW w:w="1318" w:type="dxa"/>
            <w:vAlign w:val="center"/>
          </w:tcPr>
          <w:p w:rsidR="008B517F" w:rsidRPr="008B517F" w:rsidRDefault="008B517F" w:rsidP="00490713">
            <w:pPr>
              <w:kinsoku w:val="0"/>
              <w:overflowPunct w:val="0"/>
              <w:spacing w:line="269" w:lineRule="exact"/>
              <w:ind w:right="4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8B517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10 </w:t>
            </w:r>
            <w:r w:rsidRPr="008B517F">
              <w:rPr>
                <w:rFonts w:ascii="Times New Roman" w:eastAsia="Times New Roman" w:hAnsi="Times New Roman" w:cs="Times New Roman"/>
                <w:color w:val="FF0000"/>
                <w:spacing w:val="-1"/>
                <w:sz w:val="24"/>
                <w:szCs w:val="24"/>
              </w:rPr>
              <w:t>баллов</w:t>
            </w:r>
          </w:p>
        </w:tc>
      </w:tr>
      <w:tr w:rsidR="008B517F" w:rsidRPr="008B517F" w:rsidTr="00490713">
        <w:tc>
          <w:tcPr>
            <w:tcW w:w="9464" w:type="dxa"/>
          </w:tcPr>
          <w:p w:rsidR="008B517F" w:rsidRPr="008B517F" w:rsidRDefault="008B517F" w:rsidP="00490713">
            <w:pPr>
              <w:kinsoku w:val="0"/>
              <w:overflowPunct w:val="0"/>
              <w:ind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517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Выбранный</w:t>
            </w:r>
            <w:r w:rsidRPr="008B517F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Pr="008B517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товар</w:t>
            </w:r>
            <w:r w:rsidRPr="008B517F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 w:rsidRPr="008B517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охарактеризован</w:t>
            </w:r>
            <w:r w:rsidRPr="008B517F">
              <w:rPr>
                <w:rFonts w:ascii="Times New Roman" w:eastAsia="Times New Roman" w:hAnsi="Times New Roman" w:cs="Times New Roman"/>
                <w:spacing w:val="47"/>
                <w:sz w:val="24"/>
                <w:szCs w:val="24"/>
              </w:rPr>
              <w:t xml:space="preserve"> </w:t>
            </w:r>
            <w:r w:rsidRPr="008B517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достаточно</w:t>
            </w:r>
            <w:r w:rsidRPr="008B517F"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</w:rPr>
              <w:t xml:space="preserve"> </w:t>
            </w:r>
            <w:r w:rsidRPr="008B517F">
              <w:rPr>
                <w:rFonts w:ascii="Times New Roman" w:eastAsia="Times New Roman" w:hAnsi="Times New Roman" w:cs="Times New Roman"/>
                <w:sz w:val="24"/>
                <w:szCs w:val="24"/>
              </w:rPr>
              <w:t>полно.</w:t>
            </w:r>
            <w:r w:rsidRPr="008B517F"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</w:rPr>
              <w:t xml:space="preserve"> </w:t>
            </w:r>
            <w:r w:rsidRPr="008B517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Прослеживаются</w:t>
            </w:r>
            <w:r w:rsidRPr="008B517F">
              <w:rPr>
                <w:rFonts w:ascii="Times New Roman" w:eastAsia="Times New Roman" w:hAnsi="Times New Roman" w:cs="Times New Roman"/>
                <w:spacing w:val="31"/>
                <w:sz w:val="24"/>
                <w:szCs w:val="24"/>
              </w:rPr>
              <w:t xml:space="preserve"> </w:t>
            </w:r>
            <w:r w:rsidRPr="008B517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элементы</w:t>
            </w:r>
            <w:r w:rsidRPr="008B517F">
              <w:rPr>
                <w:rFonts w:ascii="Times New Roman" w:eastAsia="Times New Roman" w:hAnsi="Times New Roman" w:cs="Times New Roman"/>
                <w:spacing w:val="37"/>
                <w:sz w:val="24"/>
                <w:szCs w:val="24"/>
              </w:rPr>
              <w:t xml:space="preserve"> </w:t>
            </w:r>
            <w:r w:rsidRPr="008B517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образности,</w:t>
            </w:r>
            <w:r w:rsidRPr="008B517F">
              <w:rPr>
                <w:rFonts w:ascii="Times New Roman" w:eastAsia="Times New Roman" w:hAnsi="Times New Roman" w:cs="Times New Roman"/>
                <w:spacing w:val="38"/>
                <w:sz w:val="24"/>
                <w:szCs w:val="24"/>
              </w:rPr>
              <w:t xml:space="preserve"> </w:t>
            </w:r>
            <w:r w:rsidRPr="008B517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яркости,</w:t>
            </w:r>
            <w:r w:rsidRPr="008B517F">
              <w:rPr>
                <w:rFonts w:ascii="Times New Roman" w:eastAsia="Times New Roman" w:hAnsi="Times New Roman" w:cs="Times New Roman"/>
                <w:spacing w:val="45"/>
                <w:sz w:val="24"/>
                <w:szCs w:val="24"/>
              </w:rPr>
              <w:t xml:space="preserve"> </w:t>
            </w:r>
            <w:r w:rsidRPr="008B517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выразительности</w:t>
            </w:r>
            <w:r w:rsidRPr="008B517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8B517F">
              <w:rPr>
                <w:rFonts w:ascii="Times New Roman" w:eastAsia="Times New Roman" w:hAnsi="Times New Roman" w:cs="Times New Roman"/>
                <w:sz w:val="24"/>
                <w:szCs w:val="24"/>
              </w:rPr>
              <w:t>изложения.</w:t>
            </w:r>
          </w:p>
          <w:p w:rsidR="008B517F" w:rsidRPr="008B517F" w:rsidRDefault="008B517F" w:rsidP="00490713">
            <w:pPr>
              <w:tabs>
                <w:tab w:val="left" w:pos="2905"/>
                <w:tab w:val="left" w:pos="3692"/>
              </w:tabs>
              <w:kinsoku w:val="0"/>
              <w:overflowPunct w:val="0"/>
              <w:ind w:right="97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8B51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</w:t>
            </w:r>
            <w:r w:rsidRPr="008B517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тексте</w:t>
            </w:r>
            <w:r w:rsidRPr="008B51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B517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допущено</w:t>
            </w:r>
            <w:r w:rsidRPr="008B51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 </w:t>
            </w:r>
            <w:r w:rsidRPr="008B517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более</w:t>
            </w:r>
            <w:r w:rsidRPr="008B51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3-х</w:t>
            </w:r>
            <w:r w:rsidRPr="008B517F">
              <w:rPr>
                <w:rFonts w:ascii="Times New Roman" w:eastAsia="Times New Roman" w:hAnsi="Times New Roman" w:cs="Times New Roman"/>
                <w:spacing w:val="30"/>
                <w:sz w:val="24"/>
                <w:szCs w:val="24"/>
              </w:rPr>
              <w:t xml:space="preserve"> </w:t>
            </w:r>
            <w:r w:rsidRPr="008B517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лексико-грамматических</w:t>
            </w:r>
            <w:r w:rsidRPr="008B517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8B517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ошибок.</w:t>
            </w:r>
          </w:p>
        </w:tc>
        <w:tc>
          <w:tcPr>
            <w:tcW w:w="1318" w:type="dxa"/>
            <w:vAlign w:val="center"/>
          </w:tcPr>
          <w:p w:rsidR="008B517F" w:rsidRPr="008B517F" w:rsidRDefault="008B517F" w:rsidP="00490713">
            <w:pPr>
              <w:kinsoku w:val="0"/>
              <w:overflowPunct w:val="0"/>
              <w:spacing w:line="269" w:lineRule="exact"/>
              <w:ind w:right="4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8B517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6 </w:t>
            </w:r>
            <w:r w:rsidRPr="008B517F">
              <w:rPr>
                <w:rFonts w:ascii="Times New Roman" w:eastAsia="Times New Roman" w:hAnsi="Times New Roman" w:cs="Times New Roman"/>
                <w:color w:val="FF0000"/>
                <w:spacing w:val="-1"/>
                <w:sz w:val="24"/>
                <w:szCs w:val="24"/>
              </w:rPr>
              <w:t>баллов</w:t>
            </w:r>
          </w:p>
        </w:tc>
      </w:tr>
      <w:tr w:rsidR="008B517F" w:rsidRPr="008B517F" w:rsidTr="00490713">
        <w:tc>
          <w:tcPr>
            <w:tcW w:w="9464" w:type="dxa"/>
          </w:tcPr>
          <w:p w:rsidR="008B517F" w:rsidRPr="008B517F" w:rsidRDefault="008B517F" w:rsidP="00490713">
            <w:pPr>
              <w:tabs>
                <w:tab w:val="left" w:pos="2905"/>
                <w:tab w:val="left" w:pos="3692"/>
              </w:tabs>
              <w:kinsoku w:val="0"/>
              <w:overflowPunct w:val="0"/>
              <w:ind w:right="97"/>
              <w:jc w:val="both"/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</w:pPr>
            <w:r w:rsidRPr="008B517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Товар </w:t>
            </w:r>
            <w:r w:rsidRPr="008B517F">
              <w:rPr>
                <w:rFonts w:ascii="Times New Roman" w:eastAsia="Times New Roman" w:hAnsi="Times New Roman" w:cs="Times New Roman"/>
                <w:sz w:val="24"/>
                <w:szCs w:val="24"/>
              </w:rPr>
              <w:t>охарактеризован</w:t>
            </w:r>
            <w:r w:rsidRPr="008B517F"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</w:rPr>
              <w:t xml:space="preserve"> </w:t>
            </w:r>
            <w:r w:rsidRPr="008B517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недостаточно</w:t>
            </w:r>
            <w:r w:rsidRPr="008B517F">
              <w:rPr>
                <w:rFonts w:ascii="Times New Roman" w:eastAsia="Times New Roman" w:hAnsi="Times New Roman" w:cs="Times New Roman"/>
                <w:spacing w:val="19"/>
                <w:sz w:val="24"/>
                <w:szCs w:val="24"/>
              </w:rPr>
              <w:t xml:space="preserve"> </w:t>
            </w:r>
            <w:r w:rsidRPr="008B517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полно.</w:t>
            </w:r>
            <w:r w:rsidRPr="008B517F">
              <w:rPr>
                <w:rFonts w:ascii="Times New Roman" w:eastAsia="Times New Roman" w:hAnsi="Times New Roman" w:cs="Times New Roman"/>
                <w:spacing w:val="16"/>
                <w:sz w:val="24"/>
                <w:szCs w:val="24"/>
              </w:rPr>
              <w:t xml:space="preserve"> </w:t>
            </w:r>
            <w:r w:rsidRPr="008B517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Языковые</w:t>
            </w:r>
            <w:r w:rsidRPr="008B517F">
              <w:rPr>
                <w:rFonts w:ascii="Times New Roman" w:eastAsia="Times New Roman" w:hAnsi="Times New Roman" w:cs="Times New Roman"/>
                <w:spacing w:val="43"/>
                <w:sz w:val="24"/>
                <w:szCs w:val="24"/>
              </w:rPr>
              <w:t xml:space="preserve"> </w:t>
            </w:r>
            <w:r w:rsidRPr="008B517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средства</w:t>
            </w:r>
            <w:r w:rsidRPr="008B517F">
              <w:rPr>
                <w:rFonts w:ascii="Times New Roman" w:eastAsia="Times New Roman" w:hAnsi="Times New Roman" w:cs="Times New Roman"/>
                <w:spacing w:val="51"/>
                <w:sz w:val="24"/>
                <w:szCs w:val="24"/>
              </w:rPr>
              <w:t xml:space="preserve"> </w:t>
            </w:r>
            <w:r w:rsidRPr="008B517F">
              <w:rPr>
                <w:rFonts w:ascii="Times New Roman" w:eastAsia="Times New Roman" w:hAnsi="Times New Roman" w:cs="Times New Roman"/>
                <w:sz w:val="24"/>
                <w:szCs w:val="24"/>
              </w:rPr>
              <w:t>однообразны,</w:t>
            </w:r>
            <w:r w:rsidRPr="008B517F">
              <w:rPr>
                <w:rFonts w:ascii="Times New Roman" w:eastAsia="Times New Roman" w:hAnsi="Times New Roman" w:cs="Times New Roman"/>
                <w:spacing w:val="52"/>
                <w:sz w:val="24"/>
                <w:szCs w:val="24"/>
              </w:rPr>
              <w:t xml:space="preserve"> </w:t>
            </w:r>
            <w:r w:rsidRPr="008B517F">
              <w:rPr>
                <w:rFonts w:ascii="Times New Roman" w:eastAsia="Times New Roman" w:hAnsi="Times New Roman" w:cs="Times New Roman"/>
                <w:sz w:val="24"/>
                <w:szCs w:val="24"/>
              </w:rPr>
              <w:t>просты</w:t>
            </w:r>
            <w:r w:rsidRPr="008B517F">
              <w:rPr>
                <w:rFonts w:ascii="Times New Roman" w:eastAsia="Times New Roman" w:hAnsi="Times New Roman" w:cs="Times New Roman"/>
                <w:spacing w:val="25"/>
                <w:sz w:val="24"/>
                <w:szCs w:val="24"/>
              </w:rPr>
              <w:t xml:space="preserve"> </w:t>
            </w:r>
            <w:r w:rsidRPr="008B517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и/или</w:t>
            </w:r>
            <w:r w:rsidRPr="008B517F">
              <w:rPr>
                <w:rFonts w:ascii="Times New Roman" w:eastAsia="Times New Roman" w:hAnsi="Times New Roman" w:cs="Times New Roman"/>
                <w:spacing w:val="27"/>
                <w:sz w:val="24"/>
                <w:szCs w:val="24"/>
              </w:rPr>
              <w:t xml:space="preserve"> </w:t>
            </w:r>
            <w:r w:rsidRPr="008B517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клишированы.</w:t>
            </w:r>
            <w:r w:rsidRPr="008B51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Содержание</w:t>
            </w:r>
            <w:r w:rsidRPr="008B517F">
              <w:rPr>
                <w:rFonts w:ascii="Times New Roman" w:eastAsia="Times New Roman" w:hAnsi="Times New Roman" w:cs="Times New Roman"/>
                <w:spacing w:val="26"/>
                <w:sz w:val="24"/>
                <w:szCs w:val="24"/>
              </w:rPr>
              <w:t xml:space="preserve"> </w:t>
            </w:r>
            <w:r w:rsidRPr="008B517F">
              <w:rPr>
                <w:rFonts w:ascii="Times New Roman" w:eastAsia="Times New Roman" w:hAnsi="Times New Roman" w:cs="Times New Roman"/>
                <w:sz w:val="24"/>
                <w:szCs w:val="24"/>
              </w:rPr>
              <w:t>не</w:t>
            </w:r>
            <w:r w:rsidRPr="008B517F">
              <w:rPr>
                <w:rFonts w:ascii="Times New Roman" w:eastAsia="Times New Roman" w:hAnsi="Times New Roman" w:cs="Times New Roman"/>
                <w:spacing w:val="42"/>
                <w:sz w:val="24"/>
                <w:szCs w:val="24"/>
              </w:rPr>
              <w:t xml:space="preserve"> </w:t>
            </w:r>
            <w:r w:rsidRPr="008B517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отличается</w:t>
            </w:r>
            <w:r w:rsidRPr="008B517F">
              <w:rPr>
                <w:rFonts w:ascii="Times New Roman" w:eastAsia="Times New Roman" w:hAnsi="Times New Roman" w:cs="Times New Roman"/>
                <w:spacing w:val="43"/>
                <w:sz w:val="24"/>
                <w:szCs w:val="24"/>
              </w:rPr>
              <w:t xml:space="preserve"> </w:t>
            </w:r>
            <w:r w:rsidRPr="008B517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оригинальностью</w:t>
            </w:r>
            <w:r w:rsidRPr="008B517F">
              <w:rPr>
                <w:rFonts w:ascii="Times New Roman" w:eastAsia="Times New Roman" w:hAnsi="Times New Roman" w:cs="Times New Roman"/>
                <w:spacing w:val="39"/>
                <w:sz w:val="24"/>
                <w:szCs w:val="24"/>
              </w:rPr>
              <w:t xml:space="preserve"> </w:t>
            </w:r>
            <w:r w:rsidRPr="008B517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изложения.</w:t>
            </w:r>
            <w:r w:rsidRPr="008B517F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</w:p>
          <w:p w:rsidR="008B517F" w:rsidRPr="008B517F" w:rsidRDefault="008B517F" w:rsidP="00490713">
            <w:pPr>
              <w:tabs>
                <w:tab w:val="left" w:pos="2905"/>
                <w:tab w:val="left" w:pos="3692"/>
              </w:tabs>
              <w:kinsoku w:val="0"/>
              <w:overflowPunct w:val="0"/>
              <w:ind w:right="97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8B517F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8B517F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8B517F">
              <w:rPr>
                <w:rFonts w:ascii="Times New Roman" w:eastAsia="Times New Roman" w:hAnsi="Times New Roman" w:cs="Times New Roman"/>
                <w:sz w:val="24"/>
                <w:szCs w:val="24"/>
              </w:rPr>
              <w:t>тексте</w:t>
            </w:r>
            <w:r w:rsidRPr="008B517F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8B517F">
              <w:rPr>
                <w:rFonts w:ascii="Times New Roman" w:eastAsia="Times New Roman" w:hAnsi="Times New Roman" w:cs="Times New Roman"/>
                <w:sz w:val="24"/>
                <w:szCs w:val="24"/>
              </w:rPr>
              <w:t>допущено</w:t>
            </w:r>
            <w:r w:rsidRPr="008B517F">
              <w:rPr>
                <w:rFonts w:ascii="Times New Roman" w:eastAsia="Times New Roman" w:hAnsi="Times New Roman" w:cs="Times New Roman"/>
                <w:spacing w:val="30"/>
                <w:sz w:val="24"/>
                <w:szCs w:val="24"/>
              </w:rPr>
              <w:t xml:space="preserve"> </w:t>
            </w:r>
            <w:r w:rsidRPr="008B517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более</w:t>
            </w:r>
            <w:r w:rsidRPr="008B517F">
              <w:rPr>
                <w:rFonts w:ascii="Times New Roman" w:eastAsia="Times New Roman" w:hAnsi="Times New Roman" w:cs="Times New Roman"/>
                <w:spacing w:val="59"/>
                <w:sz w:val="24"/>
                <w:szCs w:val="24"/>
              </w:rPr>
              <w:t xml:space="preserve"> </w:t>
            </w:r>
            <w:r w:rsidRPr="008B51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</w:t>
            </w:r>
            <w:r w:rsidRPr="008B517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лексико-грамматических</w:t>
            </w:r>
            <w:r w:rsidRPr="008B517F">
              <w:rPr>
                <w:rFonts w:ascii="Times New Roman" w:eastAsia="Times New Roman" w:hAnsi="Times New Roman" w:cs="Times New Roman"/>
                <w:spacing w:val="39"/>
                <w:sz w:val="24"/>
                <w:szCs w:val="24"/>
              </w:rPr>
              <w:t xml:space="preserve"> </w:t>
            </w:r>
            <w:r w:rsidRPr="008B517F">
              <w:rPr>
                <w:rFonts w:ascii="Times New Roman" w:eastAsia="Times New Roman" w:hAnsi="Times New Roman" w:cs="Times New Roman"/>
                <w:sz w:val="24"/>
                <w:szCs w:val="24"/>
              </w:rPr>
              <w:t>ошибок.</w:t>
            </w:r>
          </w:p>
        </w:tc>
        <w:tc>
          <w:tcPr>
            <w:tcW w:w="1318" w:type="dxa"/>
            <w:vAlign w:val="center"/>
          </w:tcPr>
          <w:p w:rsidR="008B517F" w:rsidRPr="008B517F" w:rsidRDefault="008B517F" w:rsidP="00490713">
            <w:pPr>
              <w:kinsoku w:val="0"/>
              <w:overflowPunct w:val="0"/>
              <w:spacing w:line="269" w:lineRule="exact"/>
              <w:ind w:right="4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8B517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3 </w:t>
            </w:r>
            <w:r w:rsidRPr="008B517F">
              <w:rPr>
                <w:rFonts w:ascii="Times New Roman" w:eastAsia="Times New Roman" w:hAnsi="Times New Roman" w:cs="Times New Roman"/>
                <w:color w:val="FF0000"/>
                <w:spacing w:val="-1"/>
                <w:sz w:val="24"/>
                <w:szCs w:val="24"/>
              </w:rPr>
              <w:t>балла</w:t>
            </w:r>
          </w:p>
        </w:tc>
      </w:tr>
    </w:tbl>
    <w:p w:rsidR="008B517F" w:rsidRPr="008B517F" w:rsidRDefault="008B517F" w:rsidP="008B517F">
      <w:pPr>
        <w:rPr>
          <w:rFonts w:ascii="Times New Roman" w:hAnsi="Times New Roman" w:cs="Times New Roman"/>
          <w:sz w:val="24"/>
          <w:szCs w:val="24"/>
        </w:rPr>
      </w:pPr>
    </w:p>
    <w:p w:rsidR="008B517F" w:rsidRPr="008B517F" w:rsidRDefault="008B517F" w:rsidP="008B517F">
      <w:pPr>
        <w:pStyle w:val="a3"/>
        <w:ind w:left="0" w:firstLine="426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8B517F">
        <w:rPr>
          <w:rFonts w:ascii="Times New Roman" w:hAnsi="Times New Roman" w:cs="Times New Roman"/>
          <w:b/>
          <w:i/>
          <w:sz w:val="24"/>
          <w:szCs w:val="24"/>
        </w:rPr>
        <w:t xml:space="preserve">2. </w:t>
      </w:r>
      <w:r w:rsidRPr="008B517F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10 </w:t>
      </w:r>
      <w:r w:rsidRPr="008B517F">
        <w:rPr>
          <w:rFonts w:ascii="Times New Roman" w:eastAsia="Times New Roman" w:hAnsi="Times New Roman" w:cs="Times New Roman"/>
          <w:b/>
          <w:color w:val="FF0000"/>
          <w:spacing w:val="-1"/>
          <w:sz w:val="24"/>
          <w:szCs w:val="24"/>
        </w:rPr>
        <w:t>баллов за задание.</w:t>
      </w:r>
      <w:r w:rsidRPr="008B517F">
        <w:rPr>
          <w:rFonts w:ascii="Times New Roman" w:eastAsia="Times New Roman" w:hAnsi="Times New Roman" w:cs="Times New Roman"/>
          <w:spacing w:val="-1"/>
          <w:sz w:val="24"/>
          <w:szCs w:val="24"/>
        </w:rPr>
        <w:tab/>
        <w:t>За</w:t>
      </w:r>
      <w:r w:rsidRPr="008B517F"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 w:rsidRPr="008B517F">
        <w:rPr>
          <w:rFonts w:ascii="Times New Roman" w:eastAsia="Times New Roman" w:hAnsi="Times New Roman" w:cs="Times New Roman"/>
          <w:spacing w:val="-1"/>
          <w:sz w:val="24"/>
          <w:szCs w:val="24"/>
        </w:rPr>
        <w:t>каждый</w:t>
      </w:r>
      <w:r w:rsidRPr="008B517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B517F">
        <w:rPr>
          <w:rFonts w:ascii="Times New Roman" w:eastAsia="Times New Roman" w:hAnsi="Times New Roman" w:cs="Times New Roman"/>
          <w:spacing w:val="-1"/>
          <w:sz w:val="24"/>
          <w:szCs w:val="24"/>
        </w:rPr>
        <w:t>правильный</w:t>
      </w:r>
      <w:r w:rsidRPr="008B517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B517F">
        <w:rPr>
          <w:rFonts w:ascii="Times New Roman" w:eastAsia="Times New Roman" w:hAnsi="Times New Roman" w:cs="Times New Roman"/>
          <w:spacing w:val="-1"/>
          <w:sz w:val="24"/>
          <w:szCs w:val="24"/>
        </w:rPr>
        <w:t>ответ</w:t>
      </w:r>
      <w:r w:rsidRPr="008B517F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Pr="008B517F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2 </w:t>
      </w:r>
      <w:r w:rsidRPr="008B517F">
        <w:rPr>
          <w:rFonts w:ascii="Times New Roman" w:eastAsia="Times New Roman" w:hAnsi="Times New Roman" w:cs="Times New Roman"/>
          <w:color w:val="FF0000"/>
          <w:spacing w:val="-1"/>
          <w:sz w:val="24"/>
          <w:szCs w:val="24"/>
        </w:rPr>
        <w:t>балла</w:t>
      </w:r>
      <w:r w:rsidRPr="008B517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.</w:t>
      </w:r>
      <w:r w:rsidRPr="008B51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B517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При</w:t>
      </w:r>
      <w:r w:rsidRPr="008B517F"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 w:rsidRPr="008B517F">
        <w:rPr>
          <w:rFonts w:ascii="Times New Roman" w:eastAsia="Times New Roman" w:hAnsi="Times New Roman" w:cs="Times New Roman"/>
          <w:color w:val="000000"/>
          <w:sz w:val="24"/>
          <w:szCs w:val="24"/>
        </w:rPr>
        <w:t>наличии</w:t>
      </w:r>
      <w:r w:rsidRPr="008B517F"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 w:rsidRPr="008B517F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8B517F"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 w:rsidRPr="008B517F">
        <w:rPr>
          <w:rFonts w:ascii="Times New Roman" w:eastAsia="Times New Roman" w:hAnsi="Times New Roman" w:cs="Times New Roman"/>
          <w:color w:val="000000"/>
          <w:sz w:val="24"/>
          <w:szCs w:val="24"/>
        </w:rPr>
        <w:t>правильном</w:t>
      </w:r>
      <w:r w:rsidRPr="008B517F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8B517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варианте</w:t>
      </w:r>
      <w:r w:rsidRPr="008B517F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8B517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ответа</w:t>
      </w:r>
      <w:r w:rsidRPr="008B517F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8B517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лексико-грамматической</w:t>
      </w:r>
      <w:r w:rsidRPr="008B517F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8B517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ошибки</w:t>
      </w:r>
      <w:r w:rsidRPr="008B517F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8B517F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Pr="008B517F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8B517F">
        <w:rPr>
          <w:rFonts w:ascii="Times New Roman" w:eastAsia="Times New Roman" w:hAnsi="Times New Roman" w:cs="Times New Roman"/>
          <w:color w:val="FF0000"/>
          <w:sz w:val="24"/>
          <w:szCs w:val="24"/>
        </w:rPr>
        <w:t>1</w:t>
      </w:r>
      <w:r w:rsidRPr="008B517F">
        <w:rPr>
          <w:rFonts w:ascii="Times New Roman" w:eastAsia="Times New Roman" w:hAnsi="Times New Roman" w:cs="Times New Roman"/>
          <w:color w:val="FF0000"/>
          <w:spacing w:val="7"/>
          <w:sz w:val="24"/>
          <w:szCs w:val="24"/>
        </w:rPr>
        <w:t xml:space="preserve"> </w:t>
      </w:r>
      <w:r w:rsidRPr="008B517F">
        <w:rPr>
          <w:rFonts w:ascii="Times New Roman" w:eastAsia="Times New Roman" w:hAnsi="Times New Roman" w:cs="Times New Roman"/>
          <w:color w:val="FF0000"/>
          <w:spacing w:val="-1"/>
          <w:sz w:val="24"/>
          <w:szCs w:val="24"/>
        </w:rPr>
        <w:t>балл</w:t>
      </w:r>
      <w:r w:rsidRPr="008B517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.</w:t>
      </w:r>
      <w:r w:rsidRPr="008B517F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8B517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За</w:t>
      </w:r>
      <w:r w:rsidRPr="008B517F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8B517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вариант</w:t>
      </w:r>
      <w:r w:rsidRPr="008B517F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8B517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ответа,</w:t>
      </w:r>
      <w:r w:rsidRPr="008B517F"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 w:rsidRPr="008B517F"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 w:rsidRPr="008B517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подходящий</w:t>
      </w:r>
      <w:r w:rsidRPr="008B517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8B517F"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 w:rsidRPr="008B517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8B517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контексту,</w:t>
      </w:r>
      <w:r w:rsidRPr="008B51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</w:t>
      </w:r>
      <w:r w:rsidRPr="008B517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8B517F">
        <w:rPr>
          <w:rFonts w:ascii="Times New Roman" w:eastAsia="Times New Roman" w:hAnsi="Times New Roman" w:cs="Times New Roman"/>
          <w:color w:val="FF0000"/>
          <w:sz w:val="24"/>
          <w:szCs w:val="24"/>
        </w:rPr>
        <w:t>0 баллов.</w:t>
      </w:r>
    </w:p>
    <w:p w:rsidR="008B517F" w:rsidRPr="008B517F" w:rsidRDefault="008B517F" w:rsidP="008B517F">
      <w:pPr>
        <w:pStyle w:val="a3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B517F" w:rsidRPr="008B517F" w:rsidRDefault="008B517F" w:rsidP="008B517F">
      <w:pPr>
        <w:pStyle w:val="a3"/>
        <w:numPr>
          <w:ilvl w:val="0"/>
          <w:numId w:val="17"/>
        </w:numPr>
        <w:kinsoku w:val="0"/>
        <w:overflowPunct w:val="0"/>
        <w:spacing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ДИСКУРСИВНАЯ КОМПЕТЕНЦИЯ </w:t>
      </w:r>
      <w:r w:rsidRPr="008B517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single"/>
        </w:rPr>
        <w:t xml:space="preserve"> </w:t>
      </w:r>
      <w:r w:rsidRPr="008B517F">
        <w:rPr>
          <w:rFonts w:ascii="Times New Roman" w:eastAsia="Times New Roman" w:hAnsi="Times New Roman" w:cs="Times New Roman"/>
          <w:b/>
          <w:bCs/>
          <w:color w:val="FF0000"/>
          <w:spacing w:val="-1"/>
          <w:sz w:val="24"/>
          <w:szCs w:val="24"/>
          <w:u w:val="single"/>
        </w:rPr>
        <w:t>(</w:t>
      </w:r>
      <w:r w:rsidRPr="008B517F">
        <w:rPr>
          <w:rFonts w:ascii="Times New Roman" w:eastAsia="Times New Roman" w:hAnsi="Times New Roman" w:cs="Times New Roman"/>
          <w:b/>
          <w:bCs/>
          <w:color w:val="FF0000"/>
          <w:spacing w:val="-1"/>
          <w:sz w:val="24"/>
          <w:szCs w:val="24"/>
        </w:rPr>
        <w:t>в</w:t>
      </w:r>
      <w:r w:rsidRPr="008B517F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сего</w:t>
      </w:r>
      <w:r w:rsidRPr="008B517F">
        <w:rPr>
          <w:rFonts w:ascii="Times New Roman" w:eastAsia="Times New Roman" w:hAnsi="Times New Roman" w:cs="Times New Roman"/>
          <w:b/>
          <w:bCs/>
          <w:color w:val="FF0000"/>
          <w:spacing w:val="-12"/>
          <w:sz w:val="24"/>
          <w:szCs w:val="24"/>
        </w:rPr>
        <w:t xml:space="preserve"> </w:t>
      </w:r>
      <w:r w:rsidRPr="008B517F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40</w:t>
      </w:r>
      <w:r w:rsidRPr="008B517F">
        <w:rPr>
          <w:rFonts w:ascii="Times New Roman" w:eastAsia="Times New Roman" w:hAnsi="Times New Roman" w:cs="Times New Roman"/>
          <w:b/>
          <w:bCs/>
          <w:color w:val="FF0000"/>
          <w:spacing w:val="-9"/>
          <w:sz w:val="24"/>
          <w:szCs w:val="24"/>
        </w:rPr>
        <w:t xml:space="preserve"> </w:t>
      </w:r>
      <w:r w:rsidRPr="008B517F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баллов)</w:t>
      </w:r>
    </w:p>
    <w:tbl>
      <w:tblPr>
        <w:tblStyle w:val="a4"/>
        <w:tblW w:w="0" w:type="auto"/>
        <w:tblInd w:w="40" w:type="dxa"/>
        <w:tblLook w:val="04A0" w:firstRow="1" w:lastRow="0" w:firstColumn="1" w:lastColumn="0" w:noHBand="0" w:noVBand="1"/>
      </w:tblPr>
      <w:tblGrid>
        <w:gridCol w:w="631"/>
        <w:gridCol w:w="7659"/>
        <w:gridCol w:w="1241"/>
      </w:tblGrid>
      <w:tr w:rsidR="008B517F" w:rsidRPr="008B517F" w:rsidTr="00490713">
        <w:tc>
          <w:tcPr>
            <w:tcW w:w="635" w:type="dxa"/>
          </w:tcPr>
          <w:p w:rsidR="008B517F" w:rsidRPr="008B517F" w:rsidRDefault="008B517F" w:rsidP="00490713">
            <w:pPr>
              <w:kinsoku w:val="0"/>
              <w:overflowPunct w:val="0"/>
              <w:spacing w:line="267" w:lineRule="exact"/>
              <w:ind w:left="10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B517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8789" w:type="dxa"/>
          </w:tcPr>
          <w:p w:rsidR="008B517F" w:rsidRPr="008B517F" w:rsidRDefault="008B517F" w:rsidP="00490713">
            <w:pPr>
              <w:kinsoku w:val="0"/>
              <w:overflowPunct w:val="0"/>
              <w:spacing w:line="267" w:lineRule="exact"/>
              <w:ind w:left="12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B517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en-US"/>
              </w:rPr>
              <w:t>Критерии</w:t>
            </w:r>
            <w:r w:rsidRPr="008B517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8B517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en-US"/>
              </w:rPr>
              <w:t>оценивания</w:t>
            </w:r>
            <w:r w:rsidRPr="008B517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8B517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en-US"/>
              </w:rPr>
              <w:t>сочинения</w:t>
            </w:r>
          </w:p>
        </w:tc>
        <w:tc>
          <w:tcPr>
            <w:tcW w:w="1318" w:type="dxa"/>
          </w:tcPr>
          <w:p w:rsidR="008B517F" w:rsidRPr="008B517F" w:rsidRDefault="008B517F" w:rsidP="00490713">
            <w:pPr>
              <w:kinsoku w:val="0"/>
              <w:overflowPunct w:val="0"/>
              <w:spacing w:line="267" w:lineRule="exact"/>
              <w:ind w:left="10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B517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en-US"/>
              </w:rPr>
              <w:t>Баллы</w:t>
            </w:r>
          </w:p>
        </w:tc>
      </w:tr>
      <w:tr w:rsidR="008B517F" w:rsidRPr="008B517F" w:rsidTr="00490713">
        <w:tc>
          <w:tcPr>
            <w:tcW w:w="635" w:type="dxa"/>
          </w:tcPr>
          <w:p w:rsidR="008B517F" w:rsidRPr="008B517F" w:rsidRDefault="008B517F" w:rsidP="00490713">
            <w:pPr>
              <w:kinsoku w:val="0"/>
              <w:overflowPunct w:val="0"/>
              <w:spacing w:line="272" w:lineRule="exact"/>
              <w:ind w:left="10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B51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lastRenderedPageBreak/>
              <w:t>1</w:t>
            </w:r>
          </w:p>
        </w:tc>
        <w:tc>
          <w:tcPr>
            <w:tcW w:w="8789" w:type="dxa"/>
          </w:tcPr>
          <w:p w:rsidR="008B517F" w:rsidRPr="008B517F" w:rsidRDefault="008B517F" w:rsidP="00490713">
            <w:pPr>
              <w:kinsoku w:val="0"/>
              <w:overflowPunct w:val="0"/>
              <w:spacing w:line="272" w:lineRule="exact"/>
              <w:ind w:left="13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B517F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eastAsia="en-US"/>
              </w:rPr>
              <w:t>Речевое оформление сочинения</w:t>
            </w:r>
          </w:p>
        </w:tc>
        <w:tc>
          <w:tcPr>
            <w:tcW w:w="1318" w:type="dxa"/>
          </w:tcPr>
          <w:p w:rsidR="008B517F" w:rsidRPr="008B517F" w:rsidRDefault="008B517F" w:rsidP="0049071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B517F" w:rsidRPr="008B517F" w:rsidTr="00490713">
        <w:tc>
          <w:tcPr>
            <w:tcW w:w="635" w:type="dxa"/>
            <w:vAlign w:val="center"/>
          </w:tcPr>
          <w:p w:rsidR="008B517F" w:rsidRPr="008B517F" w:rsidRDefault="008B517F" w:rsidP="00490713">
            <w:pPr>
              <w:kinsoku w:val="0"/>
              <w:overflowPunct w:val="0"/>
              <w:spacing w:line="272" w:lineRule="exact"/>
              <w:ind w:left="10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B51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К1</w:t>
            </w:r>
          </w:p>
        </w:tc>
        <w:tc>
          <w:tcPr>
            <w:tcW w:w="8789" w:type="dxa"/>
          </w:tcPr>
          <w:p w:rsidR="008B517F" w:rsidRPr="008B517F" w:rsidRDefault="008B517F" w:rsidP="00490713">
            <w:pPr>
              <w:kinsoku w:val="0"/>
              <w:overflowPunct w:val="0"/>
              <w:ind w:left="308" w:right="864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B517F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eastAsia="en-US"/>
              </w:rPr>
              <w:t>Смысловая цельность,</w:t>
            </w:r>
            <w:r w:rsidRPr="008B51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</w:t>
            </w:r>
            <w:r w:rsidRPr="008B517F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eastAsia="en-US"/>
              </w:rPr>
              <w:t xml:space="preserve">речевая </w:t>
            </w:r>
            <w:r w:rsidRPr="008B51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связность и</w:t>
            </w:r>
            <w:r w:rsidRPr="008B517F">
              <w:rPr>
                <w:rFonts w:ascii="Times New Roman" w:eastAsia="Times New Roman" w:hAnsi="Times New Roman" w:cs="Times New Roman"/>
                <w:b/>
                <w:bCs/>
                <w:spacing w:val="37"/>
                <w:sz w:val="24"/>
                <w:szCs w:val="24"/>
                <w:lang w:eastAsia="en-US"/>
              </w:rPr>
              <w:t xml:space="preserve"> </w:t>
            </w:r>
            <w:r w:rsidRPr="008B517F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eastAsia="en-US"/>
              </w:rPr>
              <w:t>последовательность</w:t>
            </w:r>
            <w:r w:rsidRPr="008B517F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eastAsia="en-US"/>
              </w:rPr>
              <w:t xml:space="preserve"> </w:t>
            </w:r>
            <w:r w:rsidRPr="008B517F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eastAsia="en-US"/>
              </w:rPr>
              <w:t>изложения</w:t>
            </w:r>
          </w:p>
        </w:tc>
        <w:tc>
          <w:tcPr>
            <w:tcW w:w="1318" w:type="dxa"/>
          </w:tcPr>
          <w:p w:rsidR="008B517F" w:rsidRPr="008B517F" w:rsidRDefault="008B517F" w:rsidP="0049071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B517F" w:rsidRPr="008B517F" w:rsidTr="00490713">
        <w:tc>
          <w:tcPr>
            <w:tcW w:w="635" w:type="dxa"/>
          </w:tcPr>
          <w:p w:rsidR="008B517F" w:rsidRPr="008B517F" w:rsidRDefault="008B517F" w:rsidP="0049071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789" w:type="dxa"/>
          </w:tcPr>
          <w:p w:rsidR="008B517F" w:rsidRPr="008B517F" w:rsidRDefault="008B517F" w:rsidP="00490713">
            <w:pPr>
              <w:tabs>
                <w:tab w:val="left" w:pos="1762"/>
                <w:tab w:val="left" w:pos="3572"/>
              </w:tabs>
              <w:kinsoku w:val="0"/>
              <w:overflowPunct w:val="0"/>
              <w:ind w:left="311" w:right="119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en-US"/>
              </w:rPr>
            </w:pPr>
            <w:r w:rsidRPr="008B517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en-US"/>
              </w:rPr>
              <w:t>работа</w:t>
            </w:r>
            <w:r w:rsidRPr="008B517F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en-US"/>
              </w:rPr>
              <w:t xml:space="preserve"> </w:t>
            </w:r>
            <w:r w:rsidRPr="008B517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en-US"/>
              </w:rPr>
              <w:t>характеризуется</w:t>
            </w:r>
            <w:r w:rsidRPr="008B517F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eastAsia="en-US"/>
              </w:rPr>
              <w:t xml:space="preserve"> </w:t>
            </w:r>
            <w:r w:rsidRPr="008B517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en-US"/>
              </w:rPr>
              <w:t>смысловой</w:t>
            </w:r>
            <w:r w:rsidRPr="008B517F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  <w:lang w:eastAsia="en-US"/>
              </w:rPr>
              <w:t xml:space="preserve"> </w:t>
            </w:r>
            <w:r w:rsidRPr="008B517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en-US"/>
              </w:rPr>
              <w:t>цельностью,</w:t>
            </w:r>
            <w:r w:rsidRPr="008B517F">
              <w:rPr>
                <w:rFonts w:ascii="Times New Roman" w:eastAsia="Times New Roman" w:hAnsi="Times New Roman" w:cs="Times New Roman"/>
                <w:spacing w:val="61"/>
                <w:sz w:val="24"/>
                <w:szCs w:val="24"/>
                <w:lang w:eastAsia="en-US"/>
              </w:rPr>
              <w:t xml:space="preserve"> </w:t>
            </w:r>
            <w:r w:rsidRPr="008B517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en-US"/>
              </w:rPr>
              <w:t>речевой связностью, последовательностью</w:t>
            </w:r>
            <w:r w:rsidRPr="008B517F">
              <w:rPr>
                <w:rFonts w:ascii="Times New Roman" w:eastAsia="Times New Roman" w:hAnsi="Times New Roman" w:cs="Times New Roman"/>
                <w:spacing w:val="49"/>
                <w:sz w:val="24"/>
                <w:szCs w:val="24"/>
                <w:lang w:eastAsia="en-US"/>
              </w:rPr>
              <w:t xml:space="preserve"> </w:t>
            </w:r>
            <w:r w:rsidRPr="008B517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en-US"/>
              </w:rPr>
              <w:t>изложения; содержание работы полностью соответствует теме задания;</w:t>
            </w:r>
          </w:p>
          <w:p w:rsidR="008B517F" w:rsidRPr="008B517F" w:rsidRDefault="008B517F" w:rsidP="00490713">
            <w:pPr>
              <w:tabs>
                <w:tab w:val="left" w:pos="1096"/>
                <w:tab w:val="left" w:pos="2953"/>
                <w:tab w:val="left" w:pos="4462"/>
              </w:tabs>
              <w:kinsoku w:val="0"/>
              <w:overflowPunct w:val="0"/>
              <w:spacing w:line="274" w:lineRule="exact"/>
              <w:ind w:left="311" w:right="121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en-US"/>
              </w:rPr>
            </w:pPr>
            <w:r w:rsidRPr="008B517F">
              <w:rPr>
                <w:rFonts w:ascii="Times New Roman" w:eastAsia="Times New Roman" w:hAnsi="Times New Roman" w:cs="Times New Roman"/>
                <w:spacing w:val="-1"/>
                <w:w w:val="95"/>
                <w:sz w:val="24"/>
                <w:szCs w:val="24"/>
                <w:lang w:eastAsia="en-US"/>
              </w:rPr>
              <w:t xml:space="preserve">логические </w:t>
            </w:r>
            <w:r w:rsidRPr="008B517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ошибки </w:t>
            </w:r>
            <w:r w:rsidRPr="008B517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en-US"/>
              </w:rPr>
              <w:t>отсутствуют,</w:t>
            </w:r>
            <w:r w:rsidRPr="008B517F">
              <w:rPr>
                <w:rFonts w:ascii="Times New Roman" w:eastAsia="Times New Roman" w:hAnsi="Times New Roman" w:cs="Times New Roman"/>
                <w:spacing w:val="28"/>
                <w:sz w:val="24"/>
                <w:szCs w:val="24"/>
                <w:lang w:eastAsia="en-US"/>
              </w:rPr>
              <w:t xml:space="preserve"> </w:t>
            </w:r>
            <w:r w:rsidRPr="008B517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en-US"/>
              </w:rPr>
              <w:t>последовательность</w:t>
            </w:r>
            <w:r w:rsidRPr="008B517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8B517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en-US"/>
              </w:rPr>
              <w:t>изложения</w:t>
            </w:r>
            <w:r w:rsidRPr="008B517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не</w:t>
            </w:r>
            <w:r w:rsidRPr="008B517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en-US"/>
              </w:rPr>
              <w:t xml:space="preserve"> нарушена;</w:t>
            </w:r>
          </w:p>
          <w:p w:rsidR="008B517F" w:rsidRPr="008B517F" w:rsidRDefault="008B517F" w:rsidP="00490713">
            <w:pPr>
              <w:tabs>
                <w:tab w:val="left" w:pos="1096"/>
                <w:tab w:val="left" w:pos="2953"/>
                <w:tab w:val="left" w:pos="4462"/>
              </w:tabs>
              <w:kinsoku w:val="0"/>
              <w:overflowPunct w:val="0"/>
              <w:spacing w:line="274" w:lineRule="exact"/>
              <w:ind w:left="311" w:right="121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B517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</w:t>
            </w:r>
            <w:r w:rsidRPr="008B517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en-US"/>
              </w:rPr>
              <w:t xml:space="preserve"> работе </w:t>
            </w:r>
            <w:r w:rsidRPr="008B517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нет нарушений</w:t>
            </w:r>
            <w:r w:rsidRPr="008B517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8B517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en-US"/>
              </w:rPr>
              <w:t>абзацного</w:t>
            </w:r>
            <w:r w:rsidRPr="008B517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членения</w:t>
            </w:r>
            <w:r w:rsidRPr="008B517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en-US"/>
              </w:rPr>
              <w:t xml:space="preserve"> </w:t>
            </w:r>
            <w:r w:rsidRPr="008B517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en-US"/>
              </w:rPr>
              <w:t>текста.</w:t>
            </w:r>
          </w:p>
        </w:tc>
        <w:tc>
          <w:tcPr>
            <w:tcW w:w="1318" w:type="dxa"/>
            <w:vAlign w:val="center"/>
          </w:tcPr>
          <w:p w:rsidR="008B517F" w:rsidRPr="008B517F" w:rsidRDefault="008B517F" w:rsidP="00490713">
            <w:pPr>
              <w:pBdr>
                <w:right w:val="single" w:sz="4" w:space="4" w:color="auto"/>
              </w:pBdr>
              <w:kinsoku w:val="0"/>
              <w:overflowPunct w:val="0"/>
              <w:ind w:right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B517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</w:tr>
      <w:tr w:rsidR="008B517F" w:rsidRPr="008B517F" w:rsidTr="00490713">
        <w:tc>
          <w:tcPr>
            <w:tcW w:w="635" w:type="dxa"/>
          </w:tcPr>
          <w:p w:rsidR="008B517F" w:rsidRPr="008B517F" w:rsidRDefault="008B517F" w:rsidP="0049071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789" w:type="dxa"/>
          </w:tcPr>
          <w:p w:rsidR="008B517F" w:rsidRPr="008B517F" w:rsidRDefault="008B517F" w:rsidP="00490713">
            <w:pPr>
              <w:tabs>
                <w:tab w:val="left" w:pos="776"/>
                <w:tab w:val="left" w:pos="1810"/>
                <w:tab w:val="left" w:pos="3898"/>
              </w:tabs>
              <w:kinsoku w:val="0"/>
              <w:overflowPunct w:val="0"/>
              <w:ind w:left="318" w:right="113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en-US"/>
              </w:rPr>
            </w:pPr>
            <w:r w:rsidRPr="008B517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В </w:t>
            </w:r>
            <w:r w:rsidRPr="008B517F">
              <w:rPr>
                <w:rFonts w:ascii="Times New Roman" w:eastAsia="Times New Roman" w:hAnsi="Times New Roman" w:cs="Times New Roman"/>
                <w:spacing w:val="-1"/>
                <w:w w:val="95"/>
                <w:sz w:val="24"/>
                <w:szCs w:val="24"/>
                <w:lang w:eastAsia="en-US"/>
              </w:rPr>
              <w:t xml:space="preserve">работе </w:t>
            </w:r>
            <w:r w:rsidRPr="008B517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en-US"/>
              </w:rPr>
              <w:t>просматривается коммуникативный</w:t>
            </w:r>
            <w:r w:rsidRPr="008B517F">
              <w:rPr>
                <w:rFonts w:ascii="Times New Roman" w:eastAsia="Times New Roman" w:hAnsi="Times New Roman" w:cs="Times New Roman"/>
                <w:spacing w:val="57"/>
                <w:sz w:val="24"/>
                <w:szCs w:val="24"/>
                <w:lang w:eastAsia="en-US"/>
              </w:rPr>
              <w:t xml:space="preserve"> </w:t>
            </w:r>
            <w:r w:rsidRPr="008B517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en-US"/>
              </w:rPr>
              <w:t xml:space="preserve">замысел, </w:t>
            </w:r>
          </w:p>
          <w:p w:rsidR="008B517F" w:rsidRPr="008B517F" w:rsidRDefault="008B517F" w:rsidP="00490713">
            <w:pPr>
              <w:tabs>
                <w:tab w:val="left" w:pos="776"/>
                <w:tab w:val="left" w:pos="1810"/>
                <w:tab w:val="left" w:pos="3898"/>
              </w:tabs>
              <w:kinsoku w:val="0"/>
              <w:overflowPunct w:val="0"/>
              <w:ind w:left="318" w:right="113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en-US"/>
              </w:rPr>
            </w:pPr>
            <w:r w:rsidRPr="008B517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en-US"/>
              </w:rPr>
              <w:t>НО допущено</w:t>
            </w:r>
            <w:r w:rsidRPr="008B517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2 и</w:t>
            </w:r>
            <w:r w:rsidRPr="008B517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8B517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en-US"/>
              </w:rPr>
              <w:t>более</w:t>
            </w:r>
            <w:r w:rsidRPr="008B517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8B517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en-US"/>
              </w:rPr>
              <w:t xml:space="preserve">логические </w:t>
            </w:r>
            <w:r w:rsidRPr="008B517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ошибки;</w:t>
            </w:r>
          </w:p>
          <w:p w:rsidR="008B517F" w:rsidRPr="008B517F" w:rsidRDefault="008B517F" w:rsidP="00490713">
            <w:pPr>
              <w:tabs>
                <w:tab w:val="left" w:pos="1261"/>
                <w:tab w:val="left" w:pos="2353"/>
                <w:tab w:val="left" w:pos="2674"/>
                <w:tab w:val="left" w:pos="3008"/>
                <w:tab w:val="left" w:pos="3786"/>
                <w:tab w:val="left" w:pos="4669"/>
              </w:tabs>
              <w:kinsoku w:val="0"/>
              <w:overflowPunct w:val="0"/>
              <w:ind w:left="318" w:right="113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en-US"/>
              </w:rPr>
            </w:pPr>
            <w:r w:rsidRPr="008B517F">
              <w:rPr>
                <w:rFonts w:ascii="Times New Roman" w:eastAsia="Times New Roman" w:hAnsi="Times New Roman" w:cs="Times New Roman"/>
                <w:spacing w:val="-1"/>
                <w:w w:val="95"/>
                <w:sz w:val="24"/>
                <w:szCs w:val="24"/>
                <w:lang w:eastAsia="en-US"/>
              </w:rPr>
              <w:t xml:space="preserve">И/ИЛИ </w:t>
            </w:r>
            <w:r w:rsidRPr="008B517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en-US"/>
              </w:rPr>
              <w:t xml:space="preserve">имеются </w:t>
            </w:r>
            <w:r w:rsidRPr="008B517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2 и </w:t>
            </w:r>
            <w:r w:rsidRPr="008B517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en-US"/>
              </w:rPr>
              <w:t xml:space="preserve">более случая </w:t>
            </w:r>
            <w:r w:rsidRPr="008B517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нарушения</w:t>
            </w:r>
            <w:r w:rsidRPr="008B517F">
              <w:rPr>
                <w:rFonts w:ascii="Times New Roman" w:eastAsia="Times New Roman" w:hAnsi="Times New Roman" w:cs="Times New Roman"/>
                <w:spacing w:val="24"/>
                <w:sz w:val="24"/>
                <w:szCs w:val="24"/>
                <w:lang w:eastAsia="en-US"/>
              </w:rPr>
              <w:t xml:space="preserve"> </w:t>
            </w:r>
            <w:r w:rsidRPr="008B517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абзацного членения</w:t>
            </w:r>
            <w:r w:rsidRPr="008B517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en-US"/>
              </w:rPr>
              <w:t xml:space="preserve"> </w:t>
            </w:r>
            <w:r w:rsidRPr="008B517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en-US"/>
              </w:rPr>
              <w:t>текста;</w:t>
            </w:r>
          </w:p>
          <w:p w:rsidR="008B517F" w:rsidRPr="008B517F" w:rsidRDefault="008B517F" w:rsidP="00490713">
            <w:pPr>
              <w:tabs>
                <w:tab w:val="left" w:pos="1261"/>
                <w:tab w:val="left" w:pos="2353"/>
                <w:tab w:val="left" w:pos="2674"/>
                <w:tab w:val="left" w:pos="3008"/>
                <w:tab w:val="left" w:pos="3786"/>
                <w:tab w:val="left" w:pos="4669"/>
              </w:tabs>
              <w:kinsoku w:val="0"/>
              <w:overflowPunct w:val="0"/>
              <w:ind w:left="318"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B517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en-US"/>
              </w:rPr>
              <w:t>И/ИЛИ содержание работы не соответствует теме задания.</w:t>
            </w:r>
          </w:p>
        </w:tc>
        <w:tc>
          <w:tcPr>
            <w:tcW w:w="1318" w:type="dxa"/>
            <w:vAlign w:val="center"/>
          </w:tcPr>
          <w:p w:rsidR="008B517F" w:rsidRPr="008B517F" w:rsidRDefault="008B517F" w:rsidP="00490713">
            <w:pPr>
              <w:kinsoku w:val="0"/>
              <w:overflowPunct w:val="0"/>
              <w:ind w:right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B517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  <w:tr w:rsidR="008B517F" w:rsidRPr="008B517F" w:rsidTr="00490713">
        <w:tc>
          <w:tcPr>
            <w:tcW w:w="635" w:type="dxa"/>
            <w:vAlign w:val="center"/>
          </w:tcPr>
          <w:p w:rsidR="008B517F" w:rsidRPr="008B517F" w:rsidRDefault="008B517F" w:rsidP="00490713">
            <w:pPr>
              <w:kinsoku w:val="0"/>
              <w:overflowPunct w:val="0"/>
              <w:spacing w:line="272" w:lineRule="exact"/>
              <w:ind w:left="10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B51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К2</w:t>
            </w:r>
          </w:p>
        </w:tc>
        <w:tc>
          <w:tcPr>
            <w:tcW w:w="8789" w:type="dxa"/>
          </w:tcPr>
          <w:p w:rsidR="008B517F" w:rsidRPr="008B517F" w:rsidRDefault="008B517F" w:rsidP="00490713">
            <w:pPr>
              <w:kinsoku w:val="0"/>
              <w:overflowPunct w:val="0"/>
              <w:ind w:left="318" w:right="113"/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eastAsia="en-US"/>
              </w:rPr>
            </w:pPr>
            <w:r w:rsidRPr="008B51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Точность и </w:t>
            </w:r>
            <w:r w:rsidRPr="008B517F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eastAsia="en-US"/>
              </w:rPr>
              <w:t>выразительность</w:t>
            </w:r>
            <w:r w:rsidRPr="008B51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</w:t>
            </w:r>
            <w:r w:rsidRPr="008B517F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eastAsia="en-US"/>
              </w:rPr>
              <w:t>речи</w:t>
            </w:r>
          </w:p>
        </w:tc>
        <w:tc>
          <w:tcPr>
            <w:tcW w:w="1318" w:type="dxa"/>
            <w:vAlign w:val="center"/>
          </w:tcPr>
          <w:p w:rsidR="008B517F" w:rsidRPr="008B517F" w:rsidRDefault="008B517F" w:rsidP="004907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B517F" w:rsidRPr="008B517F" w:rsidTr="00490713">
        <w:tc>
          <w:tcPr>
            <w:tcW w:w="635" w:type="dxa"/>
          </w:tcPr>
          <w:p w:rsidR="008B517F" w:rsidRPr="008B517F" w:rsidRDefault="008B517F" w:rsidP="00490713">
            <w:pPr>
              <w:kinsoku w:val="0"/>
              <w:overflowPunct w:val="0"/>
              <w:spacing w:line="272" w:lineRule="exact"/>
              <w:ind w:left="104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8789" w:type="dxa"/>
          </w:tcPr>
          <w:p w:rsidR="008B517F" w:rsidRPr="008B517F" w:rsidRDefault="008B517F" w:rsidP="00490713">
            <w:pPr>
              <w:tabs>
                <w:tab w:val="left" w:pos="1844"/>
                <w:tab w:val="left" w:pos="3789"/>
                <w:tab w:val="left" w:pos="3819"/>
                <w:tab w:val="left" w:pos="5218"/>
                <w:tab w:val="right" w:pos="7071"/>
              </w:tabs>
              <w:kinsoku w:val="0"/>
              <w:overflowPunct w:val="0"/>
              <w:ind w:left="318" w:right="113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8B517F">
              <w:rPr>
                <w:rFonts w:ascii="Times New Roman" w:eastAsia="Times New Roman" w:hAnsi="Times New Roman" w:cs="Times New Roman"/>
                <w:spacing w:val="-1"/>
                <w:w w:val="95"/>
                <w:sz w:val="24"/>
                <w:szCs w:val="24"/>
                <w:lang w:eastAsia="en-US"/>
              </w:rPr>
              <w:t xml:space="preserve">работа </w:t>
            </w:r>
            <w:r w:rsidRPr="008B517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en-US"/>
              </w:rPr>
              <w:t>характеризуется точностью выражения</w:t>
            </w:r>
            <w:r w:rsidRPr="008B517F">
              <w:rPr>
                <w:rFonts w:ascii="Times New Roman" w:eastAsia="Times New Roman" w:hAnsi="Times New Roman" w:cs="Times New Roman"/>
                <w:spacing w:val="64"/>
                <w:sz w:val="24"/>
                <w:szCs w:val="24"/>
                <w:lang w:eastAsia="en-US"/>
              </w:rPr>
              <w:t xml:space="preserve"> </w:t>
            </w:r>
            <w:r w:rsidRPr="008B517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en-US"/>
              </w:rPr>
              <w:t>мысли, р</w:t>
            </w:r>
            <w:r w:rsidRPr="008B517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азнообразием </w:t>
            </w:r>
            <w:r w:rsidRPr="008B517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en-US"/>
              </w:rPr>
              <w:t xml:space="preserve">лексико-грамматических </w:t>
            </w:r>
            <w:r w:rsidRPr="008B517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  <w:t>структур</w:t>
            </w:r>
          </w:p>
        </w:tc>
        <w:tc>
          <w:tcPr>
            <w:tcW w:w="1318" w:type="dxa"/>
            <w:vAlign w:val="center"/>
          </w:tcPr>
          <w:p w:rsidR="008B517F" w:rsidRPr="008B517F" w:rsidRDefault="008B517F" w:rsidP="004907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B517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</w:tr>
      <w:tr w:rsidR="008B517F" w:rsidRPr="008B517F" w:rsidTr="00490713">
        <w:tc>
          <w:tcPr>
            <w:tcW w:w="635" w:type="dxa"/>
          </w:tcPr>
          <w:p w:rsidR="008B517F" w:rsidRPr="008B517F" w:rsidRDefault="008B517F" w:rsidP="00490713">
            <w:pPr>
              <w:kinsoku w:val="0"/>
              <w:overflowPunct w:val="0"/>
              <w:spacing w:line="272" w:lineRule="exact"/>
              <w:ind w:left="104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8789" w:type="dxa"/>
          </w:tcPr>
          <w:p w:rsidR="008B517F" w:rsidRPr="008B517F" w:rsidRDefault="008B517F" w:rsidP="00490713">
            <w:pPr>
              <w:tabs>
                <w:tab w:val="left" w:pos="1844"/>
                <w:tab w:val="left" w:pos="3789"/>
                <w:tab w:val="left" w:pos="3819"/>
                <w:tab w:val="left" w:pos="5218"/>
                <w:tab w:val="right" w:pos="7071"/>
              </w:tabs>
              <w:kinsoku w:val="0"/>
              <w:overflowPunct w:val="0"/>
              <w:ind w:left="318" w:right="113"/>
              <w:rPr>
                <w:rFonts w:ascii="Times New Roman" w:eastAsia="Times New Roman" w:hAnsi="Times New Roman" w:cs="Times New Roman"/>
                <w:spacing w:val="-1"/>
                <w:w w:val="95"/>
                <w:sz w:val="24"/>
                <w:szCs w:val="24"/>
                <w:lang w:eastAsia="en-US"/>
              </w:rPr>
            </w:pPr>
            <w:r w:rsidRPr="008B517F">
              <w:rPr>
                <w:rFonts w:ascii="Times New Roman" w:eastAsia="Times New Roman" w:hAnsi="Times New Roman" w:cs="Times New Roman"/>
                <w:spacing w:val="-1"/>
                <w:w w:val="95"/>
                <w:sz w:val="24"/>
                <w:szCs w:val="24"/>
                <w:lang w:eastAsia="en-US"/>
              </w:rPr>
              <w:t>работа характеризуется точностью выражения мысли,</w:t>
            </w:r>
          </w:p>
          <w:p w:rsidR="008B517F" w:rsidRPr="008B517F" w:rsidRDefault="008B517F" w:rsidP="00490713">
            <w:pPr>
              <w:tabs>
                <w:tab w:val="left" w:pos="1844"/>
                <w:tab w:val="left" w:pos="3789"/>
                <w:tab w:val="left" w:pos="3819"/>
                <w:tab w:val="left" w:pos="5218"/>
                <w:tab w:val="right" w:pos="7071"/>
              </w:tabs>
              <w:kinsoku w:val="0"/>
              <w:overflowPunct w:val="0"/>
              <w:ind w:left="318" w:right="113"/>
              <w:rPr>
                <w:rFonts w:ascii="Times New Roman" w:eastAsia="Times New Roman" w:hAnsi="Times New Roman" w:cs="Times New Roman"/>
                <w:spacing w:val="-1"/>
                <w:w w:val="95"/>
                <w:sz w:val="24"/>
                <w:szCs w:val="24"/>
                <w:lang w:eastAsia="en-US"/>
              </w:rPr>
            </w:pPr>
            <w:r w:rsidRPr="008B517F">
              <w:rPr>
                <w:rFonts w:ascii="Times New Roman" w:eastAsia="Times New Roman" w:hAnsi="Times New Roman" w:cs="Times New Roman"/>
                <w:spacing w:val="-1"/>
                <w:w w:val="95"/>
                <w:sz w:val="24"/>
                <w:szCs w:val="24"/>
                <w:lang w:eastAsia="en-US"/>
              </w:rPr>
              <w:t>НО прослеживается однообразие лексико-грамматического строя речи,</w:t>
            </w:r>
          </w:p>
          <w:p w:rsidR="008B517F" w:rsidRPr="008B517F" w:rsidRDefault="008B517F" w:rsidP="00490713">
            <w:pPr>
              <w:tabs>
                <w:tab w:val="left" w:pos="1844"/>
                <w:tab w:val="left" w:pos="3789"/>
                <w:tab w:val="left" w:pos="3819"/>
                <w:tab w:val="left" w:pos="5218"/>
                <w:tab w:val="right" w:pos="7071"/>
              </w:tabs>
              <w:kinsoku w:val="0"/>
              <w:overflowPunct w:val="0"/>
              <w:ind w:left="318" w:right="113"/>
              <w:rPr>
                <w:rFonts w:ascii="Times New Roman" w:eastAsia="Times New Roman" w:hAnsi="Times New Roman" w:cs="Times New Roman"/>
                <w:spacing w:val="-1"/>
                <w:w w:val="95"/>
                <w:sz w:val="24"/>
                <w:szCs w:val="24"/>
                <w:lang w:eastAsia="en-US"/>
              </w:rPr>
            </w:pPr>
            <w:r w:rsidRPr="008B517F">
              <w:rPr>
                <w:rFonts w:ascii="Times New Roman" w:eastAsia="Times New Roman" w:hAnsi="Times New Roman" w:cs="Times New Roman"/>
                <w:spacing w:val="-1"/>
                <w:w w:val="95"/>
                <w:sz w:val="24"/>
                <w:szCs w:val="24"/>
                <w:lang w:eastAsia="en-US"/>
              </w:rPr>
              <w:t>ИЛИ работа характеризуется разнообразием лексико-грамматических структур,</w:t>
            </w:r>
          </w:p>
          <w:p w:rsidR="008B517F" w:rsidRPr="008B517F" w:rsidRDefault="008B517F" w:rsidP="00490713">
            <w:pPr>
              <w:tabs>
                <w:tab w:val="left" w:pos="1844"/>
                <w:tab w:val="left" w:pos="3789"/>
                <w:tab w:val="left" w:pos="3819"/>
                <w:tab w:val="left" w:pos="5218"/>
                <w:tab w:val="right" w:pos="7071"/>
              </w:tabs>
              <w:kinsoku w:val="0"/>
              <w:overflowPunct w:val="0"/>
              <w:ind w:left="318" w:right="113"/>
              <w:rPr>
                <w:rFonts w:ascii="Times New Roman" w:eastAsia="Times New Roman" w:hAnsi="Times New Roman" w:cs="Times New Roman"/>
                <w:spacing w:val="-1"/>
                <w:w w:val="95"/>
                <w:sz w:val="24"/>
                <w:szCs w:val="24"/>
                <w:lang w:eastAsia="en-US"/>
              </w:rPr>
            </w:pPr>
            <w:r w:rsidRPr="008B517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en-US"/>
              </w:rPr>
              <w:t>НО есть</w:t>
            </w:r>
            <w:r w:rsidRPr="008B517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8B517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en-US"/>
              </w:rPr>
              <w:t>1-3</w:t>
            </w:r>
            <w:r w:rsidRPr="008B517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нарушения </w:t>
            </w:r>
            <w:r w:rsidRPr="008B517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en-US"/>
              </w:rPr>
              <w:t>точности</w:t>
            </w:r>
            <w:r w:rsidRPr="008B517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8B517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en-US"/>
              </w:rPr>
              <w:t>выражения</w:t>
            </w:r>
            <w:r w:rsidRPr="008B517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8B517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en-US"/>
              </w:rPr>
              <w:t>мысли.</w:t>
            </w:r>
          </w:p>
        </w:tc>
        <w:tc>
          <w:tcPr>
            <w:tcW w:w="1318" w:type="dxa"/>
            <w:vAlign w:val="center"/>
          </w:tcPr>
          <w:p w:rsidR="008B517F" w:rsidRPr="008B517F" w:rsidRDefault="008B517F" w:rsidP="004907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B517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</w:tr>
      <w:tr w:rsidR="008B517F" w:rsidRPr="008B517F" w:rsidTr="00490713">
        <w:tc>
          <w:tcPr>
            <w:tcW w:w="635" w:type="dxa"/>
          </w:tcPr>
          <w:p w:rsidR="008B517F" w:rsidRPr="008B517F" w:rsidRDefault="008B517F" w:rsidP="00490713">
            <w:pPr>
              <w:kinsoku w:val="0"/>
              <w:overflowPunct w:val="0"/>
              <w:spacing w:line="272" w:lineRule="exact"/>
              <w:ind w:left="104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8789" w:type="dxa"/>
          </w:tcPr>
          <w:p w:rsidR="008B517F" w:rsidRPr="008B517F" w:rsidRDefault="008B517F" w:rsidP="00490713">
            <w:pPr>
              <w:tabs>
                <w:tab w:val="left" w:pos="1844"/>
                <w:tab w:val="left" w:pos="3789"/>
                <w:tab w:val="left" w:pos="3819"/>
                <w:tab w:val="left" w:pos="5218"/>
                <w:tab w:val="right" w:pos="7071"/>
              </w:tabs>
              <w:kinsoku w:val="0"/>
              <w:overflowPunct w:val="0"/>
              <w:ind w:left="283" w:right="249"/>
              <w:jc w:val="both"/>
              <w:rPr>
                <w:rFonts w:ascii="Times New Roman" w:eastAsia="Times New Roman" w:hAnsi="Times New Roman" w:cs="Times New Roman"/>
                <w:spacing w:val="-1"/>
                <w:w w:val="95"/>
                <w:sz w:val="24"/>
                <w:szCs w:val="24"/>
                <w:lang w:eastAsia="en-US"/>
              </w:rPr>
            </w:pPr>
            <w:r w:rsidRPr="008B517F">
              <w:rPr>
                <w:rFonts w:ascii="Times New Roman" w:eastAsia="Times New Roman" w:hAnsi="Times New Roman" w:cs="Times New Roman"/>
                <w:spacing w:val="-1"/>
                <w:w w:val="95"/>
                <w:sz w:val="24"/>
                <w:szCs w:val="24"/>
                <w:lang w:eastAsia="en-US"/>
              </w:rPr>
              <w:t>работа отличается бедностью словаря и однообразием лексико-грамматических структур; есть 4 и более нарушения точности выражения мысли.</w:t>
            </w:r>
          </w:p>
        </w:tc>
        <w:tc>
          <w:tcPr>
            <w:tcW w:w="1318" w:type="dxa"/>
            <w:vAlign w:val="center"/>
          </w:tcPr>
          <w:p w:rsidR="008B517F" w:rsidRPr="008B517F" w:rsidRDefault="008B517F" w:rsidP="004907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B517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  <w:tr w:rsidR="008B517F" w:rsidRPr="008B517F" w:rsidTr="00490713">
        <w:tc>
          <w:tcPr>
            <w:tcW w:w="635" w:type="dxa"/>
            <w:vAlign w:val="center"/>
          </w:tcPr>
          <w:p w:rsidR="008B517F" w:rsidRPr="008B517F" w:rsidRDefault="008B517F" w:rsidP="00490713">
            <w:pPr>
              <w:kinsoku w:val="0"/>
              <w:overflowPunct w:val="0"/>
              <w:spacing w:line="272" w:lineRule="exact"/>
              <w:ind w:left="104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8B51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К3</w:t>
            </w:r>
          </w:p>
        </w:tc>
        <w:tc>
          <w:tcPr>
            <w:tcW w:w="8789" w:type="dxa"/>
            <w:vAlign w:val="center"/>
          </w:tcPr>
          <w:p w:rsidR="008B517F" w:rsidRPr="008B517F" w:rsidRDefault="008B517F" w:rsidP="00490713">
            <w:pPr>
              <w:tabs>
                <w:tab w:val="left" w:pos="1844"/>
                <w:tab w:val="left" w:pos="3789"/>
                <w:tab w:val="left" w:pos="3819"/>
                <w:tab w:val="left" w:pos="5218"/>
                <w:tab w:val="right" w:pos="7071"/>
              </w:tabs>
              <w:kinsoku w:val="0"/>
              <w:overflowPunct w:val="0"/>
              <w:ind w:left="283" w:right="249"/>
              <w:jc w:val="center"/>
              <w:rPr>
                <w:rFonts w:ascii="Times New Roman" w:eastAsia="Times New Roman" w:hAnsi="Times New Roman" w:cs="Times New Roman"/>
                <w:spacing w:val="-1"/>
                <w:w w:val="95"/>
                <w:sz w:val="24"/>
                <w:szCs w:val="24"/>
                <w:lang w:eastAsia="en-US"/>
              </w:rPr>
            </w:pPr>
            <w:r w:rsidRPr="008B517F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eastAsia="en-US"/>
              </w:rPr>
              <w:t>Заголовок</w:t>
            </w:r>
          </w:p>
        </w:tc>
        <w:tc>
          <w:tcPr>
            <w:tcW w:w="1318" w:type="dxa"/>
            <w:vAlign w:val="center"/>
          </w:tcPr>
          <w:p w:rsidR="008B517F" w:rsidRPr="008B517F" w:rsidRDefault="008B517F" w:rsidP="004907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B517F" w:rsidRPr="008B517F" w:rsidTr="00490713">
        <w:tc>
          <w:tcPr>
            <w:tcW w:w="635" w:type="dxa"/>
          </w:tcPr>
          <w:p w:rsidR="008B517F" w:rsidRPr="008B517F" w:rsidRDefault="008B517F" w:rsidP="00490713">
            <w:pPr>
              <w:kinsoku w:val="0"/>
              <w:overflowPunct w:val="0"/>
              <w:spacing w:line="272" w:lineRule="exact"/>
              <w:ind w:left="104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8789" w:type="dxa"/>
            <w:vAlign w:val="center"/>
          </w:tcPr>
          <w:p w:rsidR="008B517F" w:rsidRPr="008B517F" w:rsidRDefault="008B517F" w:rsidP="00490713">
            <w:pPr>
              <w:tabs>
                <w:tab w:val="left" w:pos="1844"/>
                <w:tab w:val="left" w:pos="3789"/>
                <w:tab w:val="left" w:pos="3819"/>
                <w:tab w:val="left" w:pos="5218"/>
                <w:tab w:val="right" w:pos="7071"/>
              </w:tabs>
              <w:kinsoku w:val="0"/>
              <w:overflowPunct w:val="0"/>
              <w:ind w:left="283" w:right="249"/>
              <w:jc w:val="both"/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eastAsia="en-US"/>
              </w:rPr>
            </w:pPr>
            <w:r w:rsidRPr="008B517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en-US"/>
              </w:rPr>
              <w:t>Заголовок</w:t>
            </w:r>
            <w:r w:rsidRPr="008B517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присутствует и не содержит лексико</w:t>
            </w:r>
            <w:r w:rsidRPr="008B517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en-US"/>
              </w:rPr>
              <w:t>-грамматических</w:t>
            </w:r>
            <w:r w:rsidRPr="008B517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en-US"/>
              </w:rPr>
              <w:t xml:space="preserve"> </w:t>
            </w:r>
            <w:r w:rsidRPr="008B517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en-US"/>
              </w:rPr>
              <w:t>ошибок</w:t>
            </w:r>
          </w:p>
        </w:tc>
        <w:tc>
          <w:tcPr>
            <w:tcW w:w="1318" w:type="dxa"/>
            <w:vAlign w:val="center"/>
          </w:tcPr>
          <w:p w:rsidR="008B517F" w:rsidRPr="008B517F" w:rsidRDefault="008B517F" w:rsidP="004907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B517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</w:tr>
      <w:tr w:rsidR="008B517F" w:rsidRPr="008B517F" w:rsidTr="00490713">
        <w:tc>
          <w:tcPr>
            <w:tcW w:w="635" w:type="dxa"/>
          </w:tcPr>
          <w:p w:rsidR="008B517F" w:rsidRPr="008B517F" w:rsidRDefault="008B517F" w:rsidP="00490713">
            <w:pPr>
              <w:kinsoku w:val="0"/>
              <w:overflowPunct w:val="0"/>
              <w:spacing w:line="272" w:lineRule="exact"/>
              <w:ind w:left="104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8789" w:type="dxa"/>
            <w:vAlign w:val="center"/>
          </w:tcPr>
          <w:p w:rsidR="008B517F" w:rsidRPr="008B517F" w:rsidRDefault="008B517F" w:rsidP="00490713">
            <w:pPr>
              <w:tabs>
                <w:tab w:val="left" w:pos="1844"/>
                <w:tab w:val="left" w:pos="3789"/>
                <w:tab w:val="left" w:pos="3819"/>
                <w:tab w:val="left" w:pos="5218"/>
                <w:tab w:val="right" w:pos="7071"/>
              </w:tabs>
              <w:kinsoku w:val="0"/>
              <w:overflowPunct w:val="0"/>
              <w:ind w:left="283" w:right="249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en-US"/>
              </w:rPr>
            </w:pPr>
            <w:r w:rsidRPr="008B517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en-US"/>
              </w:rPr>
              <w:t>Заголовок отсутствует</w:t>
            </w:r>
          </w:p>
          <w:p w:rsidR="008B517F" w:rsidRPr="008B517F" w:rsidRDefault="008B517F" w:rsidP="00490713">
            <w:pPr>
              <w:tabs>
                <w:tab w:val="left" w:pos="1844"/>
                <w:tab w:val="left" w:pos="3789"/>
                <w:tab w:val="left" w:pos="3819"/>
                <w:tab w:val="left" w:pos="5218"/>
                <w:tab w:val="right" w:pos="7071"/>
              </w:tabs>
              <w:kinsoku w:val="0"/>
              <w:overflowPunct w:val="0"/>
              <w:ind w:left="283" w:right="249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en-US"/>
              </w:rPr>
            </w:pPr>
            <w:r w:rsidRPr="008B517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en-US"/>
              </w:rPr>
              <w:t>Или содержит лексико-грамматические ошибки</w:t>
            </w:r>
          </w:p>
        </w:tc>
        <w:tc>
          <w:tcPr>
            <w:tcW w:w="1318" w:type="dxa"/>
            <w:vAlign w:val="center"/>
          </w:tcPr>
          <w:p w:rsidR="008B517F" w:rsidRPr="008B517F" w:rsidRDefault="008B517F" w:rsidP="004907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B517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  <w:tr w:rsidR="008B517F" w:rsidRPr="008B517F" w:rsidTr="00490713">
        <w:tc>
          <w:tcPr>
            <w:tcW w:w="635" w:type="dxa"/>
            <w:vAlign w:val="center"/>
          </w:tcPr>
          <w:p w:rsidR="008B517F" w:rsidRPr="008B517F" w:rsidRDefault="008B517F" w:rsidP="00490713">
            <w:pPr>
              <w:kinsoku w:val="0"/>
              <w:overflowPunct w:val="0"/>
              <w:spacing w:line="272" w:lineRule="exact"/>
              <w:ind w:left="104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8B51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К4</w:t>
            </w:r>
          </w:p>
        </w:tc>
        <w:tc>
          <w:tcPr>
            <w:tcW w:w="8789" w:type="dxa"/>
            <w:vAlign w:val="center"/>
          </w:tcPr>
          <w:p w:rsidR="008B517F" w:rsidRPr="008B517F" w:rsidRDefault="008B517F" w:rsidP="00490713">
            <w:pPr>
              <w:tabs>
                <w:tab w:val="left" w:pos="1844"/>
                <w:tab w:val="left" w:pos="3789"/>
                <w:tab w:val="left" w:pos="3819"/>
                <w:tab w:val="left" w:pos="5218"/>
                <w:tab w:val="right" w:pos="7071"/>
              </w:tabs>
              <w:kinsoku w:val="0"/>
              <w:overflowPunct w:val="0"/>
              <w:ind w:left="283" w:right="249"/>
              <w:jc w:val="center"/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eastAsia="en-US"/>
              </w:rPr>
            </w:pPr>
            <w:r w:rsidRPr="008B517F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eastAsia="en-US"/>
              </w:rPr>
              <w:t>Соблюдение грамматических норм</w:t>
            </w:r>
          </w:p>
        </w:tc>
        <w:tc>
          <w:tcPr>
            <w:tcW w:w="1318" w:type="dxa"/>
            <w:vAlign w:val="center"/>
          </w:tcPr>
          <w:p w:rsidR="008B517F" w:rsidRPr="008B517F" w:rsidRDefault="008B517F" w:rsidP="004907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B517F" w:rsidRPr="008B517F" w:rsidTr="00490713">
        <w:tc>
          <w:tcPr>
            <w:tcW w:w="635" w:type="dxa"/>
            <w:vAlign w:val="center"/>
          </w:tcPr>
          <w:p w:rsidR="008B517F" w:rsidRPr="008B517F" w:rsidRDefault="008B517F" w:rsidP="00490713">
            <w:pPr>
              <w:kinsoku w:val="0"/>
              <w:overflowPunct w:val="0"/>
              <w:spacing w:line="272" w:lineRule="exact"/>
              <w:ind w:left="104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8789" w:type="dxa"/>
            <w:vAlign w:val="center"/>
          </w:tcPr>
          <w:p w:rsidR="008B517F" w:rsidRPr="008B517F" w:rsidRDefault="008B517F" w:rsidP="00490713">
            <w:pPr>
              <w:tabs>
                <w:tab w:val="left" w:pos="1844"/>
                <w:tab w:val="left" w:pos="3789"/>
                <w:tab w:val="left" w:pos="3819"/>
                <w:tab w:val="left" w:pos="5218"/>
                <w:tab w:val="right" w:pos="7071"/>
              </w:tabs>
              <w:kinsoku w:val="0"/>
              <w:overflowPunct w:val="0"/>
              <w:ind w:left="283" w:right="249"/>
              <w:jc w:val="both"/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eastAsia="en-US"/>
              </w:rPr>
            </w:pPr>
            <w:r w:rsidRPr="008B517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en-US"/>
              </w:rPr>
              <w:t>грамматических</w:t>
            </w:r>
            <w:r w:rsidRPr="008B517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en-US"/>
              </w:rPr>
              <w:t xml:space="preserve"> </w:t>
            </w:r>
            <w:r w:rsidRPr="008B517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en-US"/>
              </w:rPr>
              <w:t>ошибок</w:t>
            </w:r>
            <w:r w:rsidRPr="008B517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нет</w:t>
            </w:r>
          </w:p>
        </w:tc>
        <w:tc>
          <w:tcPr>
            <w:tcW w:w="1318" w:type="dxa"/>
            <w:vAlign w:val="center"/>
          </w:tcPr>
          <w:p w:rsidR="008B517F" w:rsidRPr="008B517F" w:rsidRDefault="008B517F" w:rsidP="004907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B517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</w:tr>
      <w:tr w:rsidR="008B517F" w:rsidRPr="008B517F" w:rsidTr="00490713">
        <w:tc>
          <w:tcPr>
            <w:tcW w:w="635" w:type="dxa"/>
            <w:vAlign w:val="center"/>
          </w:tcPr>
          <w:p w:rsidR="008B517F" w:rsidRPr="008B517F" w:rsidRDefault="008B517F" w:rsidP="00490713">
            <w:pPr>
              <w:kinsoku w:val="0"/>
              <w:overflowPunct w:val="0"/>
              <w:spacing w:line="272" w:lineRule="exact"/>
              <w:ind w:left="104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8789" w:type="dxa"/>
            <w:vAlign w:val="center"/>
          </w:tcPr>
          <w:p w:rsidR="008B517F" w:rsidRPr="008B517F" w:rsidRDefault="008B517F" w:rsidP="00490713">
            <w:pPr>
              <w:tabs>
                <w:tab w:val="left" w:pos="1844"/>
                <w:tab w:val="left" w:pos="3789"/>
                <w:tab w:val="left" w:pos="3819"/>
                <w:tab w:val="left" w:pos="5218"/>
                <w:tab w:val="right" w:pos="7071"/>
              </w:tabs>
              <w:kinsoku w:val="0"/>
              <w:overflowPunct w:val="0"/>
              <w:ind w:left="283" w:right="249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en-US"/>
              </w:rPr>
            </w:pPr>
            <w:r w:rsidRPr="008B517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en-US"/>
              </w:rPr>
              <w:t xml:space="preserve">допущена </w:t>
            </w:r>
            <w:r w:rsidRPr="008B517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1 </w:t>
            </w:r>
            <w:r w:rsidRPr="008B517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en-US"/>
              </w:rPr>
              <w:t>грамматическая</w:t>
            </w:r>
            <w:r w:rsidRPr="008B517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ошибка</w:t>
            </w:r>
          </w:p>
        </w:tc>
        <w:tc>
          <w:tcPr>
            <w:tcW w:w="1318" w:type="dxa"/>
            <w:vAlign w:val="center"/>
          </w:tcPr>
          <w:p w:rsidR="008B517F" w:rsidRPr="008B517F" w:rsidRDefault="008B517F" w:rsidP="004907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B517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</w:tr>
      <w:tr w:rsidR="008B517F" w:rsidRPr="008B517F" w:rsidTr="00490713">
        <w:tc>
          <w:tcPr>
            <w:tcW w:w="635" w:type="dxa"/>
            <w:vAlign w:val="center"/>
          </w:tcPr>
          <w:p w:rsidR="008B517F" w:rsidRPr="008B517F" w:rsidRDefault="008B517F" w:rsidP="00490713">
            <w:pPr>
              <w:kinsoku w:val="0"/>
              <w:overflowPunct w:val="0"/>
              <w:spacing w:line="272" w:lineRule="exact"/>
              <w:ind w:left="104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8789" w:type="dxa"/>
            <w:vAlign w:val="center"/>
          </w:tcPr>
          <w:p w:rsidR="008B517F" w:rsidRPr="008B517F" w:rsidRDefault="008B517F" w:rsidP="00490713">
            <w:pPr>
              <w:tabs>
                <w:tab w:val="left" w:pos="1844"/>
                <w:tab w:val="left" w:pos="3789"/>
                <w:tab w:val="left" w:pos="3819"/>
                <w:tab w:val="left" w:pos="5218"/>
                <w:tab w:val="right" w:pos="7071"/>
              </w:tabs>
              <w:kinsoku w:val="0"/>
              <w:overflowPunct w:val="0"/>
              <w:ind w:left="283" w:right="249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en-US"/>
              </w:rPr>
            </w:pPr>
            <w:r w:rsidRPr="008B517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en-US"/>
              </w:rPr>
              <w:t>допущено</w:t>
            </w:r>
            <w:r w:rsidRPr="008B517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8B517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en-US"/>
              </w:rPr>
              <w:t>2-4</w:t>
            </w:r>
            <w:r w:rsidRPr="008B517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8B517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en-US"/>
              </w:rPr>
              <w:t>грамматические ошибки</w:t>
            </w:r>
          </w:p>
        </w:tc>
        <w:tc>
          <w:tcPr>
            <w:tcW w:w="1318" w:type="dxa"/>
            <w:vAlign w:val="center"/>
          </w:tcPr>
          <w:p w:rsidR="008B517F" w:rsidRPr="008B517F" w:rsidRDefault="008B517F" w:rsidP="004907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B517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</w:tr>
      <w:tr w:rsidR="008B517F" w:rsidRPr="008B517F" w:rsidTr="00490713">
        <w:tc>
          <w:tcPr>
            <w:tcW w:w="635" w:type="dxa"/>
            <w:vAlign w:val="center"/>
          </w:tcPr>
          <w:p w:rsidR="008B517F" w:rsidRPr="008B517F" w:rsidRDefault="008B517F" w:rsidP="00490713">
            <w:pPr>
              <w:kinsoku w:val="0"/>
              <w:overflowPunct w:val="0"/>
              <w:spacing w:line="272" w:lineRule="exact"/>
              <w:ind w:left="104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8789" w:type="dxa"/>
            <w:vAlign w:val="center"/>
          </w:tcPr>
          <w:p w:rsidR="008B517F" w:rsidRPr="008B517F" w:rsidRDefault="008B517F" w:rsidP="00490713">
            <w:pPr>
              <w:tabs>
                <w:tab w:val="left" w:pos="1844"/>
                <w:tab w:val="left" w:pos="3789"/>
                <w:tab w:val="left" w:pos="3819"/>
                <w:tab w:val="left" w:pos="5218"/>
                <w:tab w:val="right" w:pos="7071"/>
              </w:tabs>
              <w:kinsoku w:val="0"/>
              <w:overflowPunct w:val="0"/>
              <w:ind w:left="283" w:right="249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en-US"/>
              </w:rPr>
            </w:pPr>
            <w:r w:rsidRPr="008B517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en-US"/>
              </w:rPr>
              <w:t>допущено</w:t>
            </w:r>
            <w:r w:rsidRPr="008B517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8B517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en-US"/>
              </w:rPr>
              <w:t>5-6</w:t>
            </w:r>
            <w:r w:rsidRPr="008B517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8B517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en-US"/>
              </w:rPr>
              <w:t>грамматических ошибок</w:t>
            </w:r>
          </w:p>
        </w:tc>
        <w:tc>
          <w:tcPr>
            <w:tcW w:w="1318" w:type="dxa"/>
            <w:vAlign w:val="center"/>
          </w:tcPr>
          <w:p w:rsidR="008B517F" w:rsidRPr="008B517F" w:rsidRDefault="008B517F" w:rsidP="004907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B517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</w:tr>
      <w:tr w:rsidR="008B517F" w:rsidRPr="008B517F" w:rsidTr="00490713">
        <w:tc>
          <w:tcPr>
            <w:tcW w:w="635" w:type="dxa"/>
            <w:vAlign w:val="center"/>
          </w:tcPr>
          <w:p w:rsidR="008B517F" w:rsidRPr="008B517F" w:rsidRDefault="008B517F" w:rsidP="00490713">
            <w:pPr>
              <w:kinsoku w:val="0"/>
              <w:overflowPunct w:val="0"/>
              <w:spacing w:line="272" w:lineRule="exact"/>
              <w:ind w:left="104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8789" w:type="dxa"/>
            <w:vAlign w:val="center"/>
          </w:tcPr>
          <w:p w:rsidR="008B517F" w:rsidRPr="008B517F" w:rsidRDefault="008B517F" w:rsidP="00490713">
            <w:pPr>
              <w:tabs>
                <w:tab w:val="left" w:pos="1844"/>
                <w:tab w:val="left" w:pos="3789"/>
                <w:tab w:val="left" w:pos="3819"/>
                <w:tab w:val="left" w:pos="5218"/>
                <w:tab w:val="right" w:pos="7071"/>
              </w:tabs>
              <w:kinsoku w:val="0"/>
              <w:overflowPunct w:val="0"/>
              <w:ind w:left="283" w:right="249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en-US"/>
              </w:rPr>
            </w:pPr>
            <w:r w:rsidRPr="008B517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en-US"/>
              </w:rPr>
              <w:t>допущено</w:t>
            </w:r>
            <w:r w:rsidRPr="008B517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7 и</w:t>
            </w:r>
            <w:r w:rsidRPr="008B517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8B517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en-US"/>
              </w:rPr>
              <w:t>более грамматических и более</w:t>
            </w:r>
          </w:p>
        </w:tc>
        <w:tc>
          <w:tcPr>
            <w:tcW w:w="1318" w:type="dxa"/>
            <w:vAlign w:val="center"/>
          </w:tcPr>
          <w:p w:rsidR="008B517F" w:rsidRPr="008B517F" w:rsidRDefault="008B517F" w:rsidP="004907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B517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  <w:tr w:rsidR="008B517F" w:rsidRPr="008B517F" w:rsidTr="00490713">
        <w:tc>
          <w:tcPr>
            <w:tcW w:w="635" w:type="dxa"/>
            <w:vAlign w:val="center"/>
          </w:tcPr>
          <w:p w:rsidR="008B517F" w:rsidRPr="008B517F" w:rsidRDefault="008B517F" w:rsidP="00490713">
            <w:pPr>
              <w:kinsoku w:val="0"/>
              <w:overflowPunct w:val="0"/>
              <w:spacing w:line="272" w:lineRule="exact"/>
              <w:ind w:left="104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8B51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К5</w:t>
            </w:r>
          </w:p>
        </w:tc>
        <w:tc>
          <w:tcPr>
            <w:tcW w:w="8789" w:type="dxa"/>
            <w:vAlign w:val="center"/>
          </w:tcPr>
          <w:p w:rsidR="008B517F" w:rsidRPr="008B517F" w:rsidRDefault="008B517F" w:rsidP="00490713">
            <w:pPr>
              <w:tabs>
                <w:tab w:val="left" w:pos="1844"/>
                <w:tab w:val="left" w:pos="3789"/>
                <w:tab w:val="left" w:pos="3819"/>
                <w:tab w:val="left" w:pos="5218"/>
                <w:tab w:val="right" w:pos="7071"/>
              </w:tabs>
              <w:kinsoku w:val="0"/>
              <w:overflowPunct w:val="0"/>
              <w:ind w:left="283" w:right="249"/>
              <w:jc w:val="center"/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eastAsia="en-US"/>
              </w:rPr>
            </w:pPr>
            <w:r w:rsidRPr="008B517F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eastAsia="en-US"/>
              </w:rPr>
              <w:t>Соблюдение лексических норм</w:t>
            </w:r>
          </w:p>
        </w:tc>
        <w:tc>
          <w:tcPr>
            <w:tcW w:w="1318" w:type="dxa"/>
            <w:vAlign w:val="center"/>
          </w:tcPr>
          <w:p w:rsidR="008B517F" w:rsidRPr="008B517F" w:rsidRDefault="008B517F" w:rsidP="004907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B517F" w:rsidRPr="008B517F" w:rsidTr="00490713">
        <w:tc>
          <w:tcPr>
            <w:tcW w:w="635" w:type="dxa"/>
            <w:vAlign w:val="center"/>
          </w:tcPr>
          <w:p w:rsidR="008B517F" w:rsidRPr="008B517F" w:rsidRDefault="008B517F" w:rsidP="00490713">
            <w:pPr>
              <w:kinsoku w:val="0"/>
              <w:overflowPunct w:val="0"/>
              <w:spacing w:line="272" w:lineRule="exact"/>
              <w:ind w:left="104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8789" w:type="dxa"/>
            <w:vAlign w:val="center"/>
          </w:tcPr>
          <w:p w:rsidR="008B517F" w:rsidRPr="008B517F" w:rsidRDefault="008B517F" w:rsidP="00490713">
            <w:pPr>
              <w:tabs>
                <w:tab w:val="left" w:pos="1844"/>
                <w:tab w:val="left" w:pos="3789"/>
                <w:tab w:val="left" w:pos="3819"/>
                <w:tab w:val="left" w:pos="5218"/>
                <w:tab w:val="right" w:pos="7071"/>
              </w:tabs>
              <w:kinsoku w:val="0"/>
              <w:overflowPunct w:val="0"/>
              <w:ind w:left="283" w:right="249"/>
              <w:jc w:val="both"/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eastAsia="en-US"/>
              </w:rPr>
            </w:pPr>
            <w:r w:rsidRPr="008B517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en-US"/>
              </w:rPr>
              <w:t>лексических</w:t>
            </w:r>
            <w:r w:rsidRPr="008B517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en-US"/>
              </w:rPr>
              <w:t xml:space="preserve"> </w:t>
            </w:r>
            <w:r w:rsidRPr="008B517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en-US"/>
              </w:rPr>
              <w:t>ошибок</w:t>
            </w:r>
            <w:r w:rsidRPr="008B517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8B517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1318" w:type="dxa"/>
            <w:vAlign w:val="center"/>
          </w:tcPr>
          <w:p w:rsidR="008B517F" w:rsidRPr="008B517F" w:rsidRDefault="008B517F" w:rsidP="004907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B517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</w:tr>
      <w:tr w:rsidR="008B517F" w:rsidRPr="008B517F" w:rsidTr="00490713">
        <w:tc>
          <w:tcPr>
            <w:tcW w:w="635" w:type="dxa"/>
            <w:vAlign w:val="center"/>
          </w:tcPr>
          <w:p w:rsidR="008B517F" w:rsidRPr="008B517F" w:rsidRDefault="008B517F" w:rsidP="00490713">
            <w:pPr>
              <w:kinsoku w:val="0"/>
              <w:overflowPunct w:val="0"/>
              <w:spacing w:line="272" w:lineRule="exact"/>
              <w:ind w:left="104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8789" w:type="dxa"/>
            <w:vAlign w:val="center"/>
          </w:tcPr>
          <w:p w:rsidR="008B517F" w:rsidRPr="008B517F" w:rsidRDefault="008B517F" w:rsidP="00490713">
            <w:pPr>
              <w:tabs>
                <w:tab w:val="left" w:pos="1844"/>
                <w:tab w:val="left" w:pos="3789"/>
                <w:tab w:val="left" w:pos="3819"/>
                <w:tab w:val="left" w:pos="5218"/>
                <w:tab w:val="right" w:pos="7071"/>
              </w:tabs>
              <w:kinsoku w:val="0"/>
              <w:overflowPunct w:val="0"/>
              <w:ind w:left="283" w:right="249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en-US"/>
              </w:rPr>
            </w:pPr>
            <w:r w:rsidRPr="008B517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en-US"/>
              </w:rPr>
              <w:t xml:space="preserve">допущена </w:t>
            </w:r>
            <w:r w:rsidRPr="008B517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1 </w:t>
            </w:r>
            <w:r w:rsidRPr="008B517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en-US"/>
              </w:rPr>
              <w:t>лексическая ошибка</w:t>
            </w:r>
          </w:p>
        </w:tc>
        <w:tc>
          <w:tcPr>
            <w:tcW w:w="1318" w:type="dxa"/>
            <w:vAlign w:val="center"/>
          </w:tcPr>
          <w:p w:rsidR="008B517F" w:rsidRPr="008B517F" w:rsidRDefault="008B517F" w:rsidP="004907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B517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</w:tr>
      <w:tr w:rsidR="008B517F" w:rsidRPr="008B517F" w:rsidTr="00490713">
        <w:tc>
          <w:tcPr>
            <w:tcW w:w="635" w:type="dxa"/>
            <w:vAlign w:val="center"/>
          </w:tcPr>
          <w:p w:rsidR="008B517F" w:rsidRPr="008B517F" w:rsidRDefault="008B517F" w:rsidP="00490713">
            <w:pPr>
              <w:kinsoku w:val="0"/>
              <w:overflowPunct w:val="0"/>
              <w:spacing w:line="272" w:lineRule="exact"/>
              <w:ind w:left="104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8789" w:type="dxa"/>
            <w:vAlign w:val="center"/>
          </w:tcPr>
          <w:p w:rsidR="008B517F" w:rsidRPr="008B517F" w:rsidRDefault="008B517F" w:rsidP="00490713">
            <w:pPr>
              <w:tabs>
                <w:tab w:val="left" w:pos="1844"/>
                <w:tab w:val="left" w:pos="3789"/>
                <w:tab w:val="left" w:pos="3819"/>
                <w:tab w:val="left" w:pos="5218"/>
                <w:tab w:val="right" w:pos="7071"/>
              </w:tabs>
              <w:kinsoku w:val="0"/>
              <w:overflowPunct w:val="0"/>
              <w:ind w:left="283" w:right="249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en-US"/>
              </w:rPr>
            </w:pPr>
            <w:r w:rsidRPr="008B517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en-US"/>
              </w:rPr>
              <w:t>допущено</w:t>
            </w:r>
            <w:r w:rsidRPr="008B517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8B517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en-US"/>
              </w:rPr>
              <w:t>2-4</w:t>
            </w:r>
            <w:r w:rsidRPr="008B517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лексические ошибки</w:t>
            </w:r>
          </w:p>
        </w:tc>
        <w:tc>
          <w:tcPr>
            <w:tcW w:w="1318" w:type="dxa"/>
            <w:vAlign w:val="center"/>
          </w:tcPr>
          <w:p w:rsidR="008B517F" w:rsidRPr="008B517F" w:rsidRDefault="008B517F" w:rsidP="004907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B517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</w:tr>
      <w:tr w:rsidR="008B517F" w:rsidRPr="008B517F" w:rsidTr="00490713">
        <w:tc>
          <w:tcPr>
            <w:tcW w:w="635" w:type="dxa"/>
            <w:vAlign w:val="center"/>
          </w:tcPr>
          <w:p w:rsidR="008B517F" w:rsidRPr="008B517F" w:rsidRDefault="008B517F" w:rsidP="00490713">
            <w:pPr>
              <w:kinsoku w:val="0"/>
              <w:overflowPunct w:val="0"/>
              <w:spacing w:line="272" w:lineRule="exact"/>
              <w:ind w:left="104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8789" w:type="dxa"/>
            <w:vAlign w:val="center"/>
          </w:tcPr>
          <w:p w:rsidR="008B517F" w:rsidRPr="008B517F" w:rsidRDefault="008B517F" w:rsidP="00490713">
            <w:pPr>
              <w:tabs>
                <w:tab w:val="left" w:pos="1844"/>
                <w:tab w:val="left" w:pos="3789"/>
                <w:tab w:val="left" w:pos="3819"/>
                <w:tab w:val="left" w:pos="5218"/>
                <w:tab w:val="right" w:pos="7071"/>
              </w:tabs>
              <w:kinsoku w:val="0"/>
              <w:overflowPunct w:val="0"/>
              <w:ind w:left="283" w:right="249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en-US"/>
              </w:rPr>
            </w:pPr>
            <w:r w:rsidRPr="008B517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en-US"/>
              </w:rPr>
              <w:t>допущено</w:t>
            </w:r>
            <w:r w:rsidRPr="008B517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8B517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en-US"/>
              </w:rPr>
              <w:t>5-6</w:t>
            </w:r>
            <w:r w:rsidRPr="008B517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8B517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en-US"/>
              </w:rPr>
              <w:t>лексических ошибок</w:t>
            </w:r>
          </w:p>
        </w:tc>
        <w:tc>
          <w:tcPr>
            <w:tcW w:w="1318" w:type="dxa"/>
            <w:vAlign w:val="center"/>
          </w:tcPr>
          <w:p w:rsidR="008B517F" w:rsidRPr="008B517F" w:rsidRDefault="008B517F" w:rsidP="004907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B517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</w:tr>
      <w:tr w:rsidR="008B517F" w:rsidRPr="008B517F" w:rsidTr="00490713">
        <w:tc>
          <w:tcPr>
            <w:tcW w:w="635" w:type="dxa"/>
            <w:vAlign w:val="center"/>
          </w:tcPr>
          <w:p w:rsidR="008B517F" w:rsidRPr="008B517F" w:rsidRDefault="008B517F" w:rsidP="00490713">
            <w:pPr>
              <w:kinsoku w:val="0"/>
              <w:overflowPunct w:val="0"/>
              <w:spacing w:line="272" w:lineRule="exact"/>
              <w:ind w:left="104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8789" w:type="dxa"/>
            <w:vAlign w:val="center"/>
          </w:tcPr>
          <w:p w:rsidR="008B517F" w:rsidRPr="008B517F" w:rsidRDefault="008B517F" w:rsidP="00490713">
            <w:pPr>
              <w:tabs>
                <w:tab w:val="left" w:pos="1844"/>
                <w:tab w:val="left" w:pos="3789"/>
                <w:tab w:val="left" w:pos="3819"/>
                <w:tab w:val="left" w:pos="5218"/>
                <w:tab w:val="right" w:pos="7071"/>
              </w:tabs>
              <w:kinsoku w:val="0"/>
              <w:overflowPunct w:val="0"/>
              <w:ind w:left="283" w:right="249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en-US"/>
              </w:rPr>
            </w:pPr>
            <w:r w:rsidRPr="008B517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en-US"/>
              </w:rPr>
              <w:t>допущено</w:t>
            </w:r>
            <w:r w:rsidRPr="008B517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7 и</w:t>
            </w:r>
            <w:r w:rsidRPr="008B517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8B517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en-US"/>
              </w:rPr>
              <w:t>более лексических ошибок</w:t>
            </w:r>
          </w:p>
        </w:tc>
        <w:tc>
          <w:tcPr>
            <w:tcW w:w="1318" w:type="dxa"/>
            <w:vAlign w:val="center"/>
          </w:tcPr>
          <w:p w:rsidR="008B517F" w:rsidRPr="008B517F" w:rsidRDefault="008B517F" w:rsidP="004907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B517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  <w:tr w:rsidR="008B517F" w:rsidRPr="008B517F" w:rsidTr="00490713">
        <w:tc>
          <w:tcPr>
            <w:tcW w:w="635" w:type="dxa"/>
            <w:vAlign w:val="center"/>
          </w:tcPr>
          <w:p w:rsidR="008B517F" w:rsidRPr="008B517F" w:rsidRDefault="008B517F" w:rsidP="00490713">
            <w:pPr>
              <w:kinsoku w:val="0"/>
              <w:overflowPunct w:val="0"/>
              <w:spacing w:line="272" w:lineRule="exact"/>
              <w:ind w:left="104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8B51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К6</w:t>
            </w:r>
          </w:p>
        </w:tc>
        <w:tc>
          <w:tcPr>
            <w:tcW w:w="8789" w:type="dxa"/>
            <w:vAlign w:val="center"/>
          </w:tcPr>
          <w:p w:rsidR="008B517F" w:rsidRPr="008B517F" w:rsidRDefault="008B517F" w:rsidP="00490713">
            <w:pPr>
              <w:tabs>
                <w:tab w:val="left" w:pos="1844"/>
                <w:tab w:val="left" w:pos="3789"/>
                <w:tab w:val="left" w:pos="3819"/>
                <w:tab w:val="left" w:pos="5218"/>
                <w:tab w:val="right" w:pos="7071"/>
              </w:tabs>
              <w:kinsoku w:val="0"/>
              <w:overflowPunct w:val="0"/>
              <w:ind w:left="283" w:right="249"/>
              <w:jc w:val="center"/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eastAsia="en-US"/>
              </w:rPr>
            </w:pPr>
            <w:r w:rsidRPr="008B517F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eastAsia="en-US"/>
              </w:rPr>
              <w:t>Соблюдение орфографических норм</w:t>
            </w:r>
          </w:p>
        </w:tc>
        <w:tc>
          <w:tcPr>
            <w:tcW w:w="1318" w:type="dxa"/>
            <w:vAlign w:val="center"/>
          </w:tcPr>
          <w:p w:rsidR="008B517F" w:rsidRPr="008B517F" w:rsidRDefault="008B517F" w:rsidP="004907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B517F" w:rsidRPr="008B517F" w:rsidTr="00490713">
        <w:tc>
          <w:tcPr>
            <w:tcW w:w="635" w:type="dxa"/>
            <w:vAlign w:val="center"/>
          </w:tcPr>
          <w:p w:rsidR="008B517F" w:rsidRPr="008B517F" w:rsidRDefault="008B517F" w:rsidP="00490713">
            <w:pPr>
              <w:kinsoku w:val="0"/>
              <w:overflowPunct w:val="0"/>
              <w:spacing w:line="272" w:lineRule="exact"/>
              <w:ind w:left="104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8789" w:type="dxa"/>
            <w:vAlign w:val="center"/>
          </w:tcPr>
          <w:p w:rsidR="008B517F" w:rsidRPr="008B517F" w:rsidRDefault="008B517F" w:rsidP="00490713">
            <w:pPr>
              <w:tabs>
                <w:tab w:val="left" w:pos="1844"/>
                <w:tab w:val="left" w:pos="3789"/>
                <w:tab w:val="left" w:pos="3819"/>
                <w:tab w:val="left" w:pos="5218"/>
                <w:tab w:val="right" w:pos="7071"/>
              </w:tabs>
              <w:kinsoku w:val="0"/>
              <w:overflowPunct w:val="0"/>
              <w:ind w:left="283" w:right="249"/>
              <w:jc w:val="both"/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eastAsia="en-US"/>
              </w:rPr>
            </w:pPr>
            <w:r w:rsidRPr="008B517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en-US"/>
              </w:rPr>
              <w:t>допущено</w:t>
            </w:r>
            <w:r w:rsidRPr="008B517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8B517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en-US"/>
              </w:rPr>
              <w:t>0-1</w:t>
            </w:r>
            <w:r w:rsidRPr="008B517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ошибка</w:t>
            </w:r>
          </w:p>
        </w:tc>
        <w:tc>
          <w:tcPr>
            <w:tcW w:w="1318" w:type="dxa"/>
            <w:vAlign w:val="center"/>
          </w:tcPr>
          <w:p w:rsidR="008B517F" w:rsidRPr="008B517F" w:rsidRDefault="008B517F" w:rsidP="004907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B517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</w:tr>
      <w:tr w:rsidR="008B517F" w:rsidRPr="008B517F" w:rsidTr="00490713">
        <w:tc>
          <w:tcPr>
            <w:tcW w:w="635" w:type="dxa"/>
            <w:vAlign w:val="center"/>
          </w:tcPr>
          <w:p w:rsidR="008B517F" w:rsidRPr="008B517F" w:rsidRDefault="008B517F" w:rsidP="00490713">
            <w:pPr>
              <w:kinsoku w:val="0"/>
              <w:overflowPunct w:val="0"/>
              <w:spacing w:line="272" w:lineRule="exact"/>
              <w:ind w:left="104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8789" w:type="dxa"/>
            <w:vAlign w:val="center"/>
          </w:tcPr>
          <w:p w:rsidR="008B517F" w:rsidRPr="008B517F" w:rsidRDefault="008B517F" w:rsidP="00490713">
            <w:pPr>
              <w:tabs>
                <w:tab w:val="left" w:pos="1844"/>
                <w:tab w:val="left" w:pos="3789"/>
                <w:tab w:val="left" w:pos="3819"/>
                <w:tab w:val="left" w:pos="5218"/>
                <w:tab w:val="right" w:pos="7071"/>
              </w:tabs>
              <w:kinsoku w:val="0"/>
              <w:overflowPunct w:val="0"/>
              <w:ind w:left="283" w:right="249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en-US"/>
              </w:rPr>
            </w:pPr>
            <w:r w:rsidRPr="008B517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en-US"/>
              </w:rPr>
              <w:t>допущено</w:t>
            </w:r>
            <w:r w:rsidRPr="008B517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8B517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en-US"/>
              </w:rPr>
              <w:t>2-6</w:t>
            </w:r>
            <w:r w:rsidRPr="008B517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ошибок</w:t>
            </w:r>
          </w:p>
        </w:tc>
        <w:tc>
          <w:tcPr>
            <w:tcW w:w="1318" w:type="dxa"/>
            <w:vAlign w:val="center"/>
          </w:tcPr>
          <w:p w:rsidR="008B517F" w:rsidRPr="008B517F" w:rsidRDefault="008B517F" w:rsidP="004907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B517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</w:tr>
      <w:tr w:rsidR="008B517F" w:rsidRPr="008B517F" w:rsidTr="00490713">
        <w:tc>
          <w:tcPr>
            <w:tcW w:w="635" w:type="dxa"/>
            <w:vAlign w:val="center"/>
          </w:tcPr>
          <w:p w:rsidR="008B517F" w:rsidRPr="008B517F" w:rsidRDefault="008B517F" w:rsidP="00490713">
            <w:pPr>
              <w:kinsoku w:val="0"/>
              <w:overflowPunct w:val="0"/>
              <w:spacing w:line="272" w:lineRule="exact"/>
              <w:ind w:left="104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8789" w:type="dxa"/>
            <w:vAlign w:val="center"/>
          </w:tcPr>
          <w:p w:rsidR="008B517F" w:rsidRPr="008B517F" w:rsidRDefault="008B517F" w:rsidP="00490713">
            <w:pPr>
              <w:tabs>
                <w:tab w:val="left" w:pos="1844"/>
                <w:tab w:val="left" w:pos="3789"/>
                <w:tab w:val="left" w:pos="3819"/>
                <w:tab w:val="left" w:pos="5218"/>
                <w:tab w:val="right" w:pos="7071"/>
              </w:tabs>
              <w:kinsoku w:val="0"/>
              <w:overflowPunct w:val="0"/>
              <w:ind w:left="283" w:right="249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en-US"/>
              </w:rPr>
            </w:pPr>
            <w:r w:rsidRPr="008B517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en-US"/>
              </w:rPr>
              <w:t>допущено</w:t>
            </w:r>
            <w:r w:rsidRPr="008B517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7 и более ошибок</w:t>
            </w:r>
          </w:p>
        </w:tc>
        <w:tc>
          <w:tcPr>
            <w:tcW w:w="1318" w:type="dxa"/>
            <w:vAlign w:val="center"/>
          </w:tcPr>
          <w:p w:rsidR="008B517F" w:rsidRPr="008B517F" w:rsidRDefault="008B517F" w:rsidP="004907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B517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</w:tbl>
    <w:p w:rsidR="008B517F" w:rsidRPr="008B517F" w:rsidRDefault="008B517F" w:rsidP="008B517F">
      <w:pPr>
        <w:pStyle w:val="a5"/>
        <w:kinsoku w:val="0"/>
        <w:overflowPunct w:val="0"/>
        <w:spacing w:before="1"/>
        <w:ind w:left="0" w:firstLine="0"/>
        <w:rPr>
          <w:b w:val="0"/>
          <w:bCs w:val="0"/>
          <w:i w:val="0"/>
          <w:iCs w:val="0"/>
        </w:rPr>
      </w:pPr>
    </w:p>
    <w:p w:rsidR="008B517F" w:rsidRPr="008B517F" w:rsidRDefault="008B517F" w:rsidP="008B517F">
      <w:pPr>
        <w:rPr>
          <w:rFonts w:ascii="Times New Roman" w:hAnsi="Times New Roman" w:cs="Times New Roman"/>
          <w:sz w:val="24"/>
          <w:szCs w:val="24"/>
        </w:rPr>
      </w:pPr>
    </w:p>
    <w:p w:rsidR="008B517F" w:rsidRPr="008B517F" w:rsidRDefault="008B517F" w:rsidP="00AE0F7D">
      <w:pPr>
        <w:ind w:firstLine="528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sectPr w:rsidR="008B517F" w:rsidRPr="008B517F" w:rsidSect="00AE0F7D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402"/>
    <w:multiLevelType w:val="multilevel"/>
    <w:tmpl w:val="00000885"/>
    <w:lvl w:ilvl="0">
      <w:start w:val="2"/>
      <w:numFmt w:val="decimal"/>
      <w:lvlText w:val="%1."/>
      <w:lvlJc w:val="left"/>
      <w:pPr>
        <w:ind w:left="7941" w:hanging="286"/>
      </w:pPr>
      <w:rPr>
        <w:rFonts w:ascii="Times New Roman" w:hAnsi="Times New Roman" w:cs="Times New Roman"/>
        <w:b/>
        <w:bCs/>
        <w:i/>
        <w:iCs/>
        <w:sz w:val="24"/>
        <w:szCs w:val="24"/>
      </w:rPr>
    </w:lvl>
    <w:lvl w:ilvl="1">
      <w:start w:val="1"/>
      <w:numFmt w:val="decimal"/>
      <w:lvlText w:val="%1.%2."/>
      <w:lvlJc w:val="left"/>
      <w:pPr>
        <w:ind w:left="8719" w:hanging="420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2">
      <w:numFmt w:val="bullet"/>
      <w:lvlText w:val="•"/>
      <w:lvlJc w:val="left"/>
      <w:pPr>
        <w:ind w:left="8719" w:hanging="420"/>
      </w:pPr>
    </w:lvl>
    <w:lvl w:ilvl="3">
      <w:numFmt w:val="bullet"/>
      <w:lvlText w:val="•"/>
      <w:lvlJc w:val="left"/>
      <w:pPr>
        <w:ind w:left="9805" w:hanging="420"/>
      </w:pPr>
    </w:lvl>
    <w:lvl w:ilvl="4">
      <w:numFmt w:val="bullet"/>
      <w:lvlText w:val="•"/>
      <w:lvlJc w:val="left"/>
      <w:pPr>
        <w:ind w:left="10891" w:hanging="420"/>
      </w:pPr>
    </w:lvl>
    <w:lvl w:ilvl="5">
      <w:numFmt w:val="bullet"/>
      <w:lvlText w:val="•"/>
      <w:lvlJc w:val="left"/>
      <w:pPr>
        <w:ind w:left="11976" w:hanging="420"/>
      </w:pPr>
    </w:lvl>
    <w:lvl w:ilvl="6">
      <w:numFmt w:val="bullet"/>
      <w:lvlText w:val="•"/>
      <w:lvlJc w:val="left"/>
      <w:pPr>
        <w:ind w:left="13062" w:hanging="420"/>
      </w:pPr>
    </w:lvl>
    <w:lvl w:ilvl="7">
      <w:numFmt w:val="bullet"/>
      <w:lvlText w:val="•"/>
      <w:lvlJc w:val="left"/>
      <w:pPr>
        <w:ind w:left="14148" w:hanging="420"/>
      </w:pPr>
    </w:lvl>
    <w:lvl w:ilvl="8">
      <w:numFmt w:val="bullet"/>
      <w:lvlText w:val="•"/>
      <w:lvlJc w:val="left"/>
      <w:pPr>
        <w:ind w:left="15234" w:hanging="420"/>
      </w:pPr>
    </w:lvl>
  </w:abstractNum>
  <w:abstractNum w:abstractNumId="1">
    <w:nsid w:val="00000403"/>
    <w:multiLevelType w:val="multilevel"/>
    <w:tmpl w:val="1E82C7DE"/>
    <w:lvl w:ilvl="0">
      <w:start w:val="2"/>
      <w:numFmt w:val="upperRoman"/>
      <w:lvlText w:val="%1."/>
      <w:lvlJc w:val="left"/>
      <w:pPr>
        <w:ind w:left="1208" w:hanging="267"/>
      </w:pPr>
      <w:rPr>
        <w:rFonts w:cs="Times New Roman"/>
        <w:b/>
        <w:u w:val="thick"/>
      </w:rPr>
    </w:lvl>
    <w:lvl w:ilvl="1">
      <w:start w:val="1"/>
      <w:numFmt w:val="decimal"/>
      <w:lvlText w:val="%2."/>
      <w:lvlJc w:val="left"/>
      <w:pPr>
        <w:ind w:left="1704" w:hanging="711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2">
      <w:numFmt w:val="bullet"/>
      <w:lvlText w:val="•"/>
      <w:lvlJc w:val="left"/>
      <w:pPr>
        <w:ind w:left="1640" w:hanging="711"/>
      </w:pPr>
    </w:lvl>
    <w:lvl w:ilvl="3">
      <w:numFmt w:val="bullet"/>
      <w:lvlText w:val="•"/>
      <w:lvlJc w:val="left"/>
      <w:pPr>
        <w:ind w:left="2645" w:hanging="711"/>
      </w:pPr>
    </w:lvl>
    <w:lvl w:ilvl="4">
      <w:numFmt w:val="bullet"/>
      <w:lvlText w:val="•"/>
      <w:lvlJc w:val="left"/>
      <w:pPr>
        <w:ind w:left="3651" w:hanging="711"/>
      </w:pPr>
    </w:lvl>
    <w:lvl w:ilvl="5">
      <w:numFmt w:val="bullet"/>
      <w:lvlText w:val="•"/>
      <w:lvlJc w:val="left"/>
      <w:pPr>
        <w:ind w:left="4657" w:hanging="711"/>
      </w:pPr>
    </w:lvl>
    <w:lvl w:ilvl="6">
      <w:numFmt w:val="bullet"/>
      <w:lvlText w:val="•"/>
      <w:lvlJc w:val="left"/>
      <w:pPr>
        <w:ind w:left="5663" w:hanging="711"/>
      </w:pPr>
    </w:lvl>
    <w:lvl w:ilvl="7">
      <w:numFmt w:val="bullet"/>
      <w:lvlText w:val="•"/>
      <w:lvlJc w:val="left"/>
      <w:pPr>
        <w:ind w:left="6669" w:hanging="711"/>
      </w:pPr>
    </w:lvl>
    <w:lvl w:ilvl="8">
      <w:numFmt w:val="bullet"/>
      <w:lvlText w:val="•"/>
      <w:lvlJc w:val="left"/>
      <w:pPr>
        <w:ind w:left="7674" w:hanging="711"/>
      </w:pPr>
    </w:lvl>
  </w:abstractNum>
  <w:abstractNum w:abstractNumId="2">
    <w:nsid w:val="00000405"/>
    <w:multiLevelType w:val="multilevel"/>
    <w:tmpl w:val="00000888"/>
    <w:lvl w:ilvl="0">
      <w:start w:val="1"/>
      <w:numFmt w:val="decimal"/>
      <w:lvlText w:val="%1."/>
      <w:lvlJc w:val="left"/>
      <w:pPr>
        <w:ind w:left="929" w:hanging="348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start w:val="3"/>
      <w:numFmt w:val="decimal"/>
      <w:lvlText w:val="%2."/>
      <w:lvlJc w:val="left"/>
      <w:pPr>
        <w:ind w:left="221" w:hanging="339"/>
      </w:pPr>
      <w:rPr>
        <w:rFonts w:ascii="Times New Roman" w:hAnsi="Times New Roman" w:cs="Times New Roman"/>
        <w:b/>
        <w:bCs/>
        <w:i/>
        <w:iCs/>
        <w:sz w:val="24"/>
        <w:szCs w:val="24"/>
      </w:rPr>
    </w:lvl>
    <w:lvl w:ilvl="2">
      <w:numFmt w:val="bullet"/>
      <w:lvlText w:val="•"/>
      <w:lvlJc w:val="left"/>
      <w:pPr>
        <w:ind w:left="1902" w:hanging="339"/>
      </w:pPr>
    </w:lvl>
    <w:lvl w:ilvl="3">
      <w:numFmt w:val="bullet"/>
      <w:lvlText w:val="•"/>
      <w:lvlJc w:val="left"/>
      <w:pPr>
        <w:ind w:left="2875" w:hanging="339"/>
      </w:pPr>
    </w:lvl>
    <w:lvl w:ilvl="4">
      <w:numFmt w:val="bullet"/>
      <w:lvlText w:val="•"/>
      <w:lvlJc w:val="left"/>
      <w:pPr>
        <w:ind w:left="3848" w:hanging="339"/>
      </w:pPr>
    </w:lvl>
    <w:lvl w:ilvl="5">
      <w:numFmt w:val="bullet"/>
      <w:lvlText w:val="•"/>
      <w:lvlJc w:val="left"/>
      <w:pPr>
        <w:ind w:left="4821" w:hanging="339"/>
      </w:pPr>
    </w:lvl>
    <w:lvl w:ilvl="6">
      <w:numFmt w:val="bullet"/>
      <w:lvlText w:val="•"/>
      <w:lvlJc w:val="left"/>
      <w:pPr>
        <w:ind w:left="5794" w:hanging="339"/>
      </w:pPr>
    </w:lvl>
    <w:lvl w:ilvl="7">
      <w:numFmt w:val="bullet"/>
      <w:lvlText w:val="•"/>
      <w:lvlJc w:val="left"/>
      <w:pPr>
        <w:ind w:left="6767" w:hanging="339"/>
      </w:pPr>
    </w:lvl>
    <w:lvl w:ilvl="8">
      <w:numFmt w:val="bullet"/>
      <w:lvlText w:val="•"/>
      <w:lvlJc w:val="left"/>
      <w:pPr>
        <w:ind w:left="7740" w:hanging="339"/>
      </w:pPr>
    </w:lvl>
  </w:abstractNum>
  <w:abstractNum w:abstractNumId="3">
    <w:nsid w:val="00000406"/>
    <w:multiLevelType w:val="multilevel"/>
    <w:tmpl w:val="00000889"/>
    <w:lvl w:ilvl="0">
      <w:start w:val="1"/>
      <w:numFmt w:val="decimal"/>
      <w:lvlText w:val="%1)"/>
      <w:lvlJc w:val="left"/>
      <w:pPr>
        <w:ind w:left="929" w:hanging="348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start w:val="1"/>
      <w:numFmt w:val="decimal"/>
      <w:lvlText w:val="%2."/>
      <w:lvlJc w:val="left"/>
      <w:pPr>
        <w:ind w:left="221" w:hanging="358"/>
      </w:pPr>
      <w:rPr>
        <w:rFonts w:ascii="Times New Roman" w:hAnsi="Times New Roman" w:cs="Times New Roman"/>
        <w:b/>
        <w:bCs/>
        <w:i/>
        <w:iCs/>
        <w:sz w:val="24"/>
        <w:szCs w:val="24"/>
      </w:rPr>
    </w:lvl>
    <w:lvl w:ilvl="2">
      <w:numFmt w:val="bullet"/>
      <w:lvlText w:val="•"/>
      <w:lvlJc w:val="left"/>
      <w:pPr>
        <w:ind w:left="1902" w:hanging="358"/>
      </w:pPr>
    </w:lvl>
    <w:lvl w:ilvl="3">
      <w:numFmt w:val="bullet"/>
      <w:lvlText w:val="•"/>
      <w:lvlJc w:val="left"/>
      <w:pPr>
        <w:ind w:left="2875" w:hanging="358"/>
      </w:pPr>
    </w:lvl>
    <w:lvl w:ilvl="4">
      <w:numFmt w:val="bullet"/>
      <w:lvlText w:val="•"/>
      <w:lvlJc w:val="left"/>
      <w:pPr>
        <w:ind w:left="3848" w:hanging="358"/>
      </w:pPr>
    </w:lvl>
    <w:lvl w:ilvl="5">
      <w:numFmt w:val="bullet"/>
      <w:lvlText w:val="•"/>
      <w:lvlJc w:val="left"/>
      <w:pPr>
        <w:ind w:left="4821" w:hanging="358"/>
      </w:pPr>
    </w:lvl>
    <w:lvl w:ilvl="6">
      <w:numFmt w:val="bullet"/>
      <w:lvlText w:val="•"/>
      <w:lvlJc w:val="left"/>
      <w:pPr>
        <w:ind w:left="5794" w:hanging="358"/>
      </w:pPr>
    </w:lvl>
    <w:lvl w:ilvl="7">
      <w:numFmt w:val="bullet"/>
      <w:lvlText w:val="•"/>
      <w:lvlJc w:val="left"/>
      <w:pPr>
        <w:ind w:left="6767" w:hanging="358"/>
      </w:pPr>
    </w:lvl>
    <w:lvl w:ilvl="8">
      <w:numFmt w:val="bullet"/>
      <w:lvlText w:val="•"/>
      <w:lvlJc w:val="left"/>
      <w:pPr>
        <w:ind w:left="7740" w:hanging="358"/>
      </w:pPr>
    </w:lvl>
  </w:abstractNum>
  <w:abstractNum w:abstractNumId="4">
    <w:nsid w:val="00000408"/>
    <w:multiLevelType w:val="multilevel"/>
    <w:tmpl w:val="DB7CD53E"/>
    <w:lvl w:ilvl="0">
      <w:start w:val="6"/>
      <w:numFmt w:val="upperRoman"/>
      <w:lvlText w:val="%1."/>
      <w:lvlJc w:val="left"/>
      <w:pPr>
        <w:ind w:left="608" w:hanging="387"/>
      </w:pPr>
      <w:rPr>
        <w:rFonts w:ascii="Times New Roman" w:hAnsi="Times New Roman" w:cs="Times New Roman" w:hint="default"/>
        <w:b/>
        <w:bCs/>
        <w:color w:val="auto"/>
        <w:sz w:val="24"/>
        <w:szCs w:val="24"/>
      </w:rPr>
    </w:lvl>
    <w:lvl w:ilvl="1">
      <w:start w:val="1"/>
      <w:numFmt w:val="decimal"/>
      <w:lvlText w:val="%2."/>
      <w:lvlJc w:val="left"/>
      <w:pPr>
        <w:ind w:left="221" w:hanging="298"/>
      </w:pPr>
      <w:rPr>
        <w:rFonts w:ascii="Times New Roman" w:hAnsi="Times New Roman" w:cs="Times New Roman" w:hint="default"/>
        <w:b/>
        <w:bCs/>
        <w:i/>
        <w:iCs/>
        <w:sz w:val="24"/>
        <w:szCs w:val="24"/>
      </w:rPr>
    </w:lvl>
    <w:lvl w:ilvl="2">
      <w:numFmt w:val="bullet"/>
      <w:lvlText w:val="•"/>
      <w:lvlJc w:val="left"/>
      <w:pPr>
        <w:ind w:left="1616" w:hanging="298"/>
      </w:pPr>
      <w:rPr>
        <w:rFonts w:hint="default"/>
      </w:rPr>
    </w:lvl>
    <w:lvl w:ilvl="3">
      <w:numFmt w:val="bullet"/>
      <w:lvlText w:val="•"/>
      <w:lvlJc w:val="left"/>
      <w:pPr>
        <w:ind w:left="2625" w:hanging="298"/>
      </w:pPr>
      <w:rPr>
        <w:rFonts w:hint="default"/>
      </w:rPr>
    </w:lvl>
    <w:lvl w:ilvl="4">
      <w:numFmt w:val="bullet"/>
      <w:lvlText w:val="•"/>
      <w:lvlJc w:val="left"/>
      <w:pPr>
        <w:ind w:left="3634" w:hanging="298"/>
      </w:pPr>
      <w:rPr>
        <w:rFonts w:hint="default"/>
      </w:rPr>
    </w:lvl>
    <w:lvl w:ilvl="5">
      <w:numFmt w:val="bullet"/>
      <w:lvlText w:val="•"/>
      <w:lvlJc w:val="left"/>
      <w:pPr>
        <w:ind w:left="4642" w:hanging="298"/>
      </w:pPr>
      <w:rPr>
        <w:rFonts w:hint="default"/>
      </w:rPr>
    </w:lvl>
    <w:lvl w:ilvl="6">
      <w:numFmt w:val="bullet"/>
      <w:lvlText w:val="•"/>
      <w:lvlJc w:val="left"/>
      <w:pPr>
        <w:ind w:left="5651" w:hanging="298"/>
      </w:pPr>
      <w:rPr>
        <w:rFonts w:hint="default"/>
      </w:rPr>
    </w:lvl>
    <w:lvl w:ilvl="7">
      <w:numFmt w:val="bullet"/>
      <w:lvlText w:val="•"/>
      <w:lvlJc w:val="left"/>
      <w:pPr>
        <w:ind w:left="6660" w:hanging="298"/>
      </w:pPr>
      <w:rPr>
        <w:rFonts w:hint="default"/>
      </w:rPr>
    </w:lvl>
    <w:lvl w:ilvl="8">
      <w:numFmt w:val="bullet"/>
      <w:lvlText w:val="•"/>
      <w:lvlJc w:val="left"/>
      <w:pPr>
        <w:ind w:left="7668" w:hanging="298"/>
      </w:pPr>
      <w:rPr>
        <w:rFonts w:hint="default"/>
      </w:rPr>
    </w:lvl>
  </w:abstractNum>
  <w:abstractNum w:abstractNumId="5">
    <w:nsid w:val="0000040B"/>
    <w:multiLevelType w:val="multilevel"/>
    <w:tmpl w:val="0000088E"/>
    <w:lvl w:ilvl="0">
      <w:start w:val="1"/>
      <w:numFmt w:val="decimal"/>
      <w:lvlText w:val="%1."/>
      <w:lvlJc w:val="left"/>
      <w:pPr>
        <w:ind w:left="941" w:hanging="360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1816" w:hanging="360"/>
      </w:pPr>
    </w:lvl>
    <w:lvl w:ilvl="2">
      <w:numFmt w:val="bullet"/>
      <w:lvlText w:val="•"/>
      <w:lvlJc w:val="left"/>
      <w:pPr>
        <w:ind w:left="2690" w:hanging="360"/>
      </w:pPr>
    </w:lvl>
    <w:lvl w:ilvl="3">
      <w:numFmt w:val="bullet"/>
      <w:lvlText w:val="•"/>
      <w:lvlJc w:val="left"/>
      <w:pPr>
        <w:ind w:left="3565" w:hanging="360"/>
      </w:pPr>
    </w:lvl>
    <w:lvl w:ilvl="4">
      <w:numFmt w:val="bullet"/>
      <w:lvlText w:val="•"/>
      <w:lvlJc w:val="left"/>
      <w:pPr>
        <w:ind w:left="4439" w:hanging="360"/>
      </w:pPr>
    </w:lvl>
    <w:lvl w:ilvl="5">
      <w:numFmt w:val="bullet"/>
      <w:lvlText w:val="•"/>
      <w:lvlJc w:val="left"/>
      <w:pPr>
        <w:ind w:left="5314" w:hanging="360"/>
      </w:pPr>
    </w:lvl>
    <w:lvl w:ilvl="6">
      <w:numFmt w:val="bullet"/>
      <w:lvlText w:val="•"/>
      <w:lvlJc w:val="left"/>
      <w:pPr>
        <w:ind w:left="6188" w:hanging="360"/>
      </w:pPr>
    </w:lvl>
    <w:lvl w:ilvl="7">
      <w:numFmt w:val="bullet"/>
      <w:lvlText w:val="•"/>
      <w:lvlJc w:val="left"/>
      <w:pPr>
        <w:ind w:left="7062" w:hanging="360"/>
      </w:pPr>
    </w:lvl>
    <w:lvl w:ilvl="8">
      <w:numFmt w:val="bullet"/>
      <w:lvlText w:val="•"/>
      <w:lvlJc w:val="left"/>
      <w:pPr>
        <w:ind w:left="7937" w:hanging="360"/>
      </w:pPr>
    </w:lvl>
  </w:abstractNum>
  <w:abstractNum w:abstractNumId="6">
    <w:nsid w:val="0B96353C"/>
    <w:multiLevelType w:val="hybridMultilevel"/>
    <w:tmpl w:val="0B60CC5A"/>
    <w:lvl w:ilvl="0" w:tplc="04190017">
      <w:start w:val="1"/>
      <w:numFmt w:val="lowerLetter"/>
      <w:lvlText w:val="%1)"/>
      <w:lvlJc w:val="left"/>
      <w:pPr>
        <w:ind w:left="1637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19F223B"/>
    <w:multiLevelType w:val="hybridMultilevel"/>
    <w:tmpl w:val="CF14EA56"/>
    <w:lvl w:ilvl="0" w:tplc="50B0006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2A50483"/>
    <w:multiLevelType w:val="hybridMultilevel"/>
    <w:tmpl w:val="AE16ED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AA36AD8"/>
    <w:multiLevelType w:val="hybridMultilevel"/>
    <w:tmpl w:val="7D522596"/>
    <w:lvl w:ilvl="0" w:tplc="C7C8EC2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AEE36CC"/>
    <w:multiLevelType w:val="hybridMultilevel"/>
    <w:tmpl w:val="C6DC64FE"/>
    <w:lvl w:ilvl="0" w:tplc="868C378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0E334F7"/>
    <w:multiLevelType w:val="hybridMultilevel"/>
    <w:tmpl w:val="D55CD706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33602C60"/>
    <w:multiLevelType w:val="hybridMultilevel"/>
    <w:tmpl w:val="375E8BB4"/>
    <w:lvl w:ilvl="0" w:tplc="EF9E1E22">
      <w:start w:val="7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72A74D0"/>
    <w:multiLevelType w:val="hybridMultilevel"/>
    <w:tmpl w:val="952A023A"/>
    <w:lvl w:ilvl="0" w:tplc="04190017">
      <w:start w:val="1"/>
      <w:numFmt w:val="lowerLetter"/>
      <w:lvlText w:val="%1)"/>
      <w:lvlJc w:val="left"/>
      <w:pPr>
        <w:ind w:left="2204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3F9F0349"/>
    <w:multiLevelType w:val="hybridMultilevel"/>
    <w:tmpl w:val="448E5278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55501C8"/>
    <w:multiLevelType w:val="hybridMultilevel"/>
    <w:tmpl w:val="261C7284"/>
    <w:lvl w:ilvl="0" w:tplc="779ACED0">
      <w:start w:val="2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30E5DFB"/>
    <w:multiLevelType w:val="hybridMultilevel"/>
    <w:tmpl w:val="4A7E4B64"/>
    <w:lvl w:ilvl="0" w:tplc="59F44F90">
      <w:start w:val="5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</w:num>
  <w:num w:numId="4">
    <w:abstractNumId w:val="16"/>
  </w:num>
  <w:num w:numId="5">
    <w:abstractNumId w:val="12"/>
  </w:num>
  <w:num w:numId="6">
    <w:abstractNumId w:val="6"/>
  </w:num>
  <w:num w:numId="7">
    <w:abstractNumId w:val="14"/>
  </w:num>
  <w:num w:numId="8">
    <w:abstractNumId w:val="7"/>
  </w:num>
  <w:num w:numId="9">
    <w:abstractNumId w:val="11"/>
  </w:num>
  <w:num w:numId="10">
    <w:abstractNumId w:val="13"/>
  </w:num>
  <w:num w:numId="11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0"/>
    <w:lvlOverride w:ilvl="0">
      <w:startOverride w:val="2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1"/>
    <w:lvlOverride w:ilvl="0">
      <w:startOverride w:val="2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2"/>
    <w:lvlOverride w:ilvl="0">
      <w:startOverride w:val="1"/>
    </w:lvlOverride>
    <w:lvlOverride w:ilvl="1">
      <w:startOverride w:val="3"/>
    </w:lvlOverride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3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8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C2B5C"/>
    <w:rsid w:val="00011D64"/>
    <w:rsid w:val="00016796"/>
    <w:rsid w:val="001A1E77"/>
    <w:rsid w:val="0024638E"/>
    <w:rsid w:val="00253FC7"/>
    <w:rsid w:val="00302A57"/>
    <w:rsid w:val="003C1075"/>
    <w:rsid w:val="004F4CD9"/>
    <w:rsid w:val="00613E97"/>
    <w:rsid w:val="006C0DCF"/>
    <w:rsid w:val="00787244"/>
    <w:rsid w:val="007A4423"/>
    <w:rsid w:val="0087700C"/>
    <w:rsid w:val="008B517F"/>
    <w:rsid w:val="00AE0F7D"/>
    <w:rsid w:val="00B615E3"/>
    <w:rsid w:val="00BD23E4"/>
    <w:rsid w:val="00C609A2"/>
    <w:rsid w:val="00D27D9D"/>
    <w:rsid w:val="00DC2B5C"/>
    <w:rsid w:val="00DD5201"/>
    <w:rsid w:val="00E809CF"/>
    <w:rsid w:val="00E80CD6"/>
    <w:rsid w:val="00F02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51765FA-FF9C-4E54-B300-51BE71FD4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2A57"/>
  </w:style>
  <w:style w:type="paragraph" w:styleId="1">
    <w:name w:val="heading 1"/>
    <w:basedOn w:val="a"/>
    <w:next w:val="a"/>
    <w:link w:val="10"/>
    <w:uiPriority w:val="1"/>
    <w:qFormat/>
    <w:rsid w:val="00DD5201"/>
    <w:pPr>
      <w:widowControl w:val="0"/>
      <w:autoSpaceDE w:val="0"/>
      <w:autoSpaceDN w:val="0"/>
      <w:adjustRightInd w:val="0"/>
      <w:spacing w:after="0" w:line="240" w:lineRule="auto"/>
      <w:ind w:left="1797"/>
      <w:outlineLvl w:val="0"/>
    </w:pPr>
    <w:rPr>
      <w:rFonts w:ascii="Times New Roman" w:eastAsia="Times New Roman" w:hAnsi="Times New Roman" w:cs="Times New Roman"/>
      <w:b/>
      <w:bCs/>
      <w:sz w:val="26"/>
      <w:szCs w:val="26"/>
      <w:u w:val="single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B517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0F7D"/>
    <w:pPr>
      <w:ind w:left="720"/>
      <w:contextualSpacing/>
    </w:pPr>
    <w:rPr>
      <w:lang w:eastAsia="en-US"/>
    </w:rPr>
  </w:style>
  <w:style w:type="table" w:styleId="a4">
    <w:name w:val="Table Grid"/>
    <w:basedOn w:val="a1"/>
    <w:uiPriority w:val="59"/>
    <w:rsid w:val="006C0D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1"/>
    <w:rsid w:val="00DD5201"/>
    <w:rPr>
      <w:rFonts w:ascii="Times New Roman" w:eastAsia="Times New Roman" w:hAnsi="Times New Roman" w:cs="Times New Roman"/>
      <w:b/>
      <w:bCs/>
      <w:sz w:val="26"/>
      <w:szCs w:val="26"/>
      <w:u w:val="single"/>
    </w:rPr>
  </w:style>
  <w:style w:type="paragraph" w:styleId="a5">
    <w:name w:val="Body Text"/>
    <w:basedOn w:val="a"/>
    <w:link w:val="a6"/>
    <w:uiPriority w:val="1"/>
    <w:semiHidden/>
    <w:unhideWhenUsed/>
    <w:qFormat/>
    <w:rsid w:val="00DD5201"/>
    <w:pPr>
      <w:widowControl w:val="0"/>
      <w:autoSpaceDE w:val="0"/>
      <w:autoSpaceDN w:val="0"/>
      <w:adjustRightInd w:val="0"/>
      <w:spacing w:after="0" w:line="240" w:lineRule="auto"/>
      <w:ind w:left="221" w:firstLine="708"/>
    </w:pPr>
    <w:rPr>
      <w:rFonts w:ascii="Times New Roman" w:hAnsi="Times New Roman" w:cs="Times New Roman"/>
      <w:b/>
      <w:bCs/>
      <w:i/>
      <w:iCs/>
      <w:sz w:val="24"/>
      <w:szCs w:val="24"/>
    </w:rPr>
  </w:style>
  <w:style w:type="character" w:customStyle="1" w:styleId="a6">
    <w:name w:val="Основной текст Знак"/>
    <w:basedOn w:val="a0"/>
    <w:link w:val="a5"/>
    <w:uiPriority w:val="1"/>
    <w:semiHidden/>
    <w:rsid w:val="00DD5201"/>
    <w:rPr>
      <w:rFonts w:ascii="Times New Roman" w:hAnsi="Times New Roman" w:cs="Times New Roman"/>
      <w:b/>
      <w:bCs/>
      <w:i/>
      <w:iCs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613E9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maroon">
    <w:name w:val="maroon"/>
    <w:basedOn w:val="a0"/>
    <w:rsid w:val="00BD23E4"/>
  </w:style>
  <w:style w:type="character" w:customStyle="1" w:styleId="20">
    <w:name w:val="Заголовок 2 Знак"/>
    <w:basedOn w:val="a0"/>
    <w:link w:val="2"/>
    <w:uiPriority w:val="9"/>
    <w:semiHidden/>
    <w:rsid w:val="008B517F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854</Words>
  <Characters>4873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Платонова_ПА</dc:creator>
  <cp:keywords/>
  <dc:description/>
  <cp:lastModifiedBy>Платонова_ПА</cp:lastModifiedBy>
  <cp:revision>18</cp:revision>
  <dcterms:created xsi:type="dcterms:W3CDTF">2019-12-23T05:46:00Z</dcterms:created>
  <dcterms:modified xsi:type="dcterms:W3CDTF">2019-12-25T05:12:00Z</dcterms:modified>
</cp:coreProperties>
</file>